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5CE8" w:rsidRPr="0051209E" w:rsidRDefault="00665CE8">
      <w:pPr>
        <w:pageBreakBefore/>
        <w:autoSpaceDE w:val="0"/>
        <w:rPr>
          <w:rFonts w:ascii="Times New Roman" w:hAnsi="Times New Roman" w:cs="Times New Roman"/>
          <w:b/>
        </w:rPr>
      </w:pPr>
      <w:r w:rsidRPr="0051209E">
        <w:rPr>
          <w:rFonts w:ascii="Times New Roman" w:hAnsi="Times New Roman" w:cs="Times New Roman"/>
          <w:b/>
          <w:bCs/>
        </w:rPr>
        <w:t>EDITAL Nº 27/2021 CHAMAMENTO PÚBLICO</w:t>
      </w:r>
    </w:p>
    <w:p w:rsidR="00665CE8" w:rsidRDefault="00665CE8">
      <w:pPr>
        <w:autoSpaceDE w:val="0"/>
        <w:rPr>
          <w:rFonts w:ascii="Times New Roman" w:hAnsi="Times New Roman" w:cs="Times New Roman"/>
        </w:rPr>
      </w:pPr>
    </w:p>
    <w:p w:rsidR="00665CE8" w:rsidRDefault="00665CE8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ANEXO I - </w:t>
      </w:r>
      <w:r>
        <w:rPr>
          <w:rFonts w:ascii="Times New Roman" w:hAnsi="Times New Roman" w:cs="Times New Roman"/>
        </w:rPr>
        <w:t xml:space="preserve">FORMULÁRIO DE APRESENTAÇÃO DE PROJETOS </w:t>
      </w:r>
    </w:p>
    <w:tbl>
      <w:tblPr>
        <w:tblW w:w="0" w:type="auto"/>
        <w:tblInd w:w="-20" w:type="dxa"/>
        <w:tblLayout w:type="fixed"/>
        <w:tblLook w:val="0000"/>
      </w:tblPr>
      <w:tblGrid>
        <w:gridCol w:w="3936"/>
        <w:gridCol w:w="1417"/>
        <w:gridCol w:w="967"/>
        <w:gridCol w:w="1443"/>
        <w:gridCol w:w="1721"/>
      </w:tblGrid>
      <w:tr w:rsidR="00665CE8" w:rsidTr="0051209E">
        <w:trPr>
          <w:trHeight w:val="328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5CE8" w:rsidRPr="0051209E" w:rsidRDefault="00665CE8">
            <w:pPr>
              <w:autoSpaceDE w:val="0"/>
              <w:jc w:val="center"/>
              <w:rPr>
                <w:b/>
              </w:rPr>
            </w:pPr>
            <w:r w:rsidRPr="0051209E">
              <w:rPr>
                <w:rFonts w:ascii="Times New Roman" w:hAnsi="Times New Roman" w:cs="Times New Roman"/>
                <w:b/>
              </w:rPr>
              <w:t>1 - Identificação do projeto</w:t>
            </w:r>
          </w:p>
        </w:tc>
      </w:tr>
      <w:tr w:rsidR="00665CE8" w:rsidTr="00ED5A84">
        <w:trPr>
          <w:trHeight w:val="567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autoSpaceDE w:val="0"/>
              <w:jc w:val="both"/>
            </w:pPr>
            <w:r>
              <w:rPr>
                <w:rFonts w:ascii="Times New Roman" w:hAnsi="Times New Roman" w:cs="Times New Roman"/>
              </w:rPr>
              <w:t>Título do projeto: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665CE8" w:rsidTr="00ED5A84">
        <w:trPr>
          <w:trHeight w:val="567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84" w:rsidRDefault="00665CE8">
            <w:pPr>
              <w:autoSpaceDE w:val="0"/>
              <w:jc w:val="both"/>
              <w:rPr>
                <w:rFonts w:ascii="Times-Roman" w:hAnsi="Times-Roman"/>
                <w:color w:val="000000"/>
              </w:rPr>
            </w:pPr>
            <w:r>
              <w:rPr>
                <w:rFonts w:ascii="Times-Roman" w:hAnsi="Times-Roman"/>
                <w:color w:val="000000"/>
              </w:rPr>
              <w:t xml:space="preserve">Segmento Cultural: (Marque a opção correspondente) </w:t>
            </w:r>
          </w:p>
          <w:p w:rsidR="002F628B" w:rsidRDefault="00665CE8" w:rsidP="00ED5A84">
            <w:pPr>
              <w:autoSpaceDE w:val="0"/>
              <w:jc w:val="both"/>
              <w:rPr>
                <w:rFonts w:ascii="Times-Roman" w:hAnsi="Times-Roman"/>
                <w:color w:val="000000"/>
              </w:rPr>
            </w:pPr>
            <w:proofErr w:type="gramStart"/>
            <w:r>
              <w:rPr>
                <w:rFonts w:ascii="Times-Roman" w:hAnsi="Times-Roman"/>
                <w:color w:val="000000"/>
              </w:rPr>
              <w:t xml:space="preserve">( </w:t>
            </w:r>
            <w:r w:rsidR="002F628B">
              <w:rPr>
                <w:rFonts w:ascii="Times-Roman" w:hAnsi="Times-Roman"/>
                <w:color w:val="000000"/>
              </w:rPr>
              <w:t xml:space="preserve"> </w:t>
            </w:r>
            <w:r w:rsidR="00ED5A84">
              <w:rPr>
                <w:rFonts w:ascii="Times-Roman" w:hAnsi="Times-Roman"/>
                <w:color w:val="000000"/>
              </w:rPr>
              <w:t xml:space="preserve"> </w:t>
            </w:r>
            <w:proofErr w:type="gramEnd"/>
            <w:r>
              <w:rPr>
                <w:rFonts w:ascii="Times-Roman" w:hAnsi="Times-Roman"/>
                <w:color w:val="000000"/>
              </w:rPr>
              <w:t xml:space="preserve">) Artes integradas </w:t>
            </w:r>
            <w:r w:rsidR="002F628B">
              <w:rPr>
                <w:rFonts w:ascii="Times-Roman" w:hAnsi="Times-Roman"/>
                <w:color w:val="000000"/>
              </w:rPr>
              <w:t xml:space="preserve">                 </w:t>
            </w:r>
            <w:r>
              <w:rPr>
                <w:rFonts w:ascii="Times-Roman" w:hAnsi="Times-Roman"/>
                <w:color w:val="000000"/>
              </w:rPr>
              <w:t xml:space="preserve">( </w:t>
            </w:r>
            <w:r w:rsidR="00ED5A84">
              <w:rPr>
                <w:rFonts w:ascii="Times-Roman" w:hAnsi="Times-Roman"/>
                <w:color w:val="000000"/>
              </w:rPr>
              <w:t xml:space="preserve">  </w:t>
            </w:r>
            <w:r>
              <w:rPr>
                <w:rFonts w:ascii="Times-Roman" w:hAnsi="Times-Roman"/>
                <w:color w:val="000000"/>
              </w:rPr>
              <w:t>)</w:t>
            </w:r>
            <w:r w:rsidR="00ED5A84">
              <w:rPr>
                <w:rFonts w:ascii="Times-Roman" w:hAnsi="Times-Roman"/>
                <w:color w:val="000000"/>
              </w:rPr>
              <w:t xml:space="preserve"> </w:t>
            </w:r>
            <w:r>
              <w:rPr>
                <w:rFonts w:ascii="Times-Roman" w:hAnsi="Times-Roman"/>
                <w:color w:val="000000"/>
              </w:rPr>
              <w:t xml:space="preserve">Artes Cênicas </w:t>
            </w:r>
            <w:r w:rsidR="002F628B">
              <w:rPr>
                <w:rFonts w:ascii="Times-Roman" w:hAnsi="Times-Roman"/>
                <w:color w:val="000000"/>
              </w:rPr>
              <w:t xml:space="preserve">                                </w:t>
            </w:r>
            <w:r>
              <w:rPr>
                <w:rFonts w:ascii="Times-Roman" w:hAnsi="Times-Roman"/>
                <w:color w:val="000000"/>
              </w:rPr>
              <w:t>(</w:t>
            </w:r>
            <w:r w:rsidR="00ED5A84">
              <w:rPr>
                <w:rFonts w:ascii="Times-Roman" w:hAnsi="Times-Roman"/>
                <w:color w:val="000000"/>
              </w:rPr>
              <w:t xml:space="preserve">  </w:t>
            </w:r>
            <w:r>
              <w:rPr>
                <w:rFonts w:ascii="Times-Roman" w:hAnsi="Times-Roman"/>
                <w:color w:val="000000"/>
              </w:rPr>
              <w:t xml:space="preserve"> ) </w:t>
            </w:r>
            <w:r w:rsidR="002F628B">
              <w:rPr>
                <w:rFonts w:ascii="Times-Roman" w:hAnsi="Times-Roman"/>
                <w:color w:val="000000"/>
              </w:rPr>
              <w:t xml:space="preserve">Artes Visuais </w:t>
            </w:r>
          </w:p>
          <w:p w:rsidR="00F03D5A" w:rsidRDefault="00F03D5A" w:rsidP="00F03D5A">
            <w:pPr>
              <w:autoSpaceDE w:val="0"/>
              <w:jc w:val="both"/>
              <w:rPr>
                <w:rFonts w:ascii="Times-Roman" w:hAnsi="Times-Roman"/>
                <w:color w:val="000000"/>
              </w:rPr>
            </w:pPr>
            <w:proofErr w:type="gramStart"/>
            <w:r>
              <w:rPr>
                <w:rFonts w:ascii="Times-Roman" w:hAnsi="Times-Roman"/>
                <w:color w:val="000000"/>
              </w:rPr>
              <w:t xml:space="preserve">(   </w:t>
            </w:r>
            <w:proofErr w:type="gramEnd"/>
            <w:r>
              <w:rPr>
                <w:rFonts w:ascii="Times-Roman" w:hAnsi="Times-Roman"/>
                <w:color w:val="000000"/>
              </w:rPr>
              <w:t xml:space="preserve">) Audiovisual e cinema         (   ) Cultura Afro-brasileira                   (   ) Capoeira      </w:t>
            </w:r>
          </w:p>
          <w:p w:rsidR="002F628B" w:rsidRDefault="002F628B" w:rsidP="00ED5A84">
            <w:pPr>
              <w:autoSpaceDE w:val="0"/>
              <w:jc w:val="both"/>
              <w:rPr>
                <w:rFonts w:ascii="Times-Roman" w:hAnsi="Times-Roman"/>
                <w:color w:val="000000"/>
              </w:rPr>
            </w:pPr>
            <w:proofErr w:type="gramStart"/>
            <w:r>
              <w:rPr>
                <w:rFonts w:ascii="Times-Roman" w:hAnsi="Times-Roman"/>
                <w:color w:val="000000"/>
              </w:rPr>
              <w:t xml:space="preserve">(   </w:t>
            </w:r>
            <w:proofErr w:type="gramEnd"/>
            <w:r>
              <w:rPr>
                <w:rFonts w:ascii="Times-Roman" w:hAnsi="Times-Roman"/>
                <w:color w:val="000000"/>
              </w:rPr>
              <w:t xml:space="preserve">) </w:t>
            </w:r>
            <w:r w:rsidR="00665CE8">
              <w:rPr>
                <w:rFonts w:ascii="Times-Roman" w:hAnsi="Times-Roman"/>
                <w:color w:val="000000"/>
              </w:rPr>
              <w:t>Dança</w:t>
            </w:r>
            <w:r>
              <w:rPr>
                <w:rFonts w:ascii="Times-Roman" w:hAnsi="Times-Roman"/>
                <w:color w:val="000000"/>
              </w:rPr>
              <w:t xml:space="preserve"> </w:t>
            </w:r>
            <w:r w:rsidR="00665CE8">
              <w:rPr>
                <w:rFonts w:ascii="Times-Roman" w:hAnsi="Times-Roman"/>
                <w:color w:val="000000"/>
              </w:rPr>
              <w:t xml:space="preserve"> </w:t>
            </w:r>
            <w:r w:rsidR="00ED5A84">
              <w:rPr>
                <w:rFonts w:ascii="Times-Roman" w:hAnsi="Times-Roman"/>
                <w:color w:val="000000"/>
              </w:rPr>
              <w:t xml:space="preserve">     </w:t>
            </w:r>
            <w:r w:rsidR="00F03D5A">
              <w:rPr>
                <w:rFonts w:ascii="Times-Roman" w:hAnsi="Times-Roman"/>
                <w:color w:val="000000"/>
              </w:rPr>
              <w:t xml:space="preserve">                           (   ) Livro, leitura e literatura                (   ) Música                                </w:t>
            </w:r>
          </w:p>
          <w:p w:rsidR="002F628B" w:rsidRDefault="00F03D5A" w:rsidP="002F628B">
            <w:pPr>
              <w:autoSpaceDE w:val="0"/>
              <w:jc w:val="both"/>
              <w:rPr>
                <w:rFonts w:ascii="Times-Roman" w:hAnsi="Times-Roman"/>
                <w:color w:val="000000"/>
              </w:rPr>
            </w:pPr>
            <w:proofErr w:type="gramStart"/>
            <w:r>
              <w:rPr>
                <w:rFonts w:ascii="Times-Roman" w:hAnsi="Times-Roman"/>
                <w:color w:val="000000"/>
              </w:rPr>
              <w:t xml:space="preserve">(   </w:t>
            </w:r>
            <w:proofErr w:type="gramEnd"/>
            <w:r>
              <w:rPr>
                <w:rFonts w:ascii="Times-Roman" w:hAnsi="Times-Roman"/>
                <w:color w:val="000000"/>
              </w:rPr>
              <w:t xml:space="preserve">) Patrimônio Cultural            (   ) Tradição e Folclore        </w:t>
            </w:r>
            <w:r w:rsidR="002F628B">
              <w:rPr>
                <w:rFonts w:ascii="Times-Roman" w:hAnsi="Times-Roman"/>
                <w:color w:val="000000"/>
              </w:rPr>
              <w:t xml:space="preserve">                      </w:t>
            </w:r>
          </w:p>
          <w:p w:rsidR="002F628B" w:rsidRDefault="002F628B" w:rsidP="002F628B">
            <w:pPr>
              <w:autoSpaceDE w:val="0"/>
              <w:jc w:val="both"/>
            </w:pPr>
          </w:p>
        </w:tc>
      </w:tr>
      <w:tr w:rsidR="00665CE8" w:rsidTr="0051209E">
        <w:trPr>
          <w:trHeight w:val="567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5CE8" w:rsidRPr="0051209E" w:rsidRDefault="00665CE8">
            <w:pPr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1209E">
              <w:rPr>
                <w:rFonts w:ascii="Times New Roman" w:hAnsi="Times New Roman" w:cs="Times New Roman"/>
                <w:b/>
              </w:rPr>
              <w:t>2 - Identificação</w:t>
            </w:r>
            <w:proofErr w:type="gramEnd"/>
            <w:r w:rsidRPr="0051209E">
              <w:rPr>
                <w:rFonts w:ascii="Times New Roman" w:hAnsi="Times New Roman" w:cs="Times New Roman"/>
                <w:b/>
              </w:rPr>
              <w:t xml:space="preserve"> do proponente</w:t>
            </w:r>
          </w:p>
          <w:p w:rsidR="00665CE8" w:rsidRDefault="00ED5A84" w:rsidP="00ED5A84">
            <w:pPr>
              <w:autoSpaceDE w:val="0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  <w:r w:rsidR="00665CE8">
              <w:rPr>
                <w:rFonts w:ascii="Times New Roman" w:hAnsi="Times New Roman" w:cs="Times New Roman"/>
              </w:rPr>
              <w:t xml:space="preserve">Pessoa física / </w:t>
            </w:r>
            <w:r>
              <w:rPr>
                <w:rFonts w:ascii="Times New Roman" w:hAnsi="Times New Roman" w:cs="Times New Roman"/>
              </w:rPr>
              <w:t>(  ) P</w:t>
            </w:r>
            <w:r w:rsidR="00665CE8">
              <w:rPr>
                <w:rFonts w:ascii="Times New Roman" w:hAnsi="Times New Roman" w:cs="Times New Roman"/>
              </w:rPr>
              <w:t>essoa jurídica</w:t>
            </w:r>
          </w:p>
        </w:tc>
      </w:tr>
      <w:tr w:rsidR="00665CE8" w:rsidTr="00ED5A84">
        <w:trPr>
          <w:trHeight w:val="567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autoSpaceDE w:val="0"/>
              <w:jc w:val="both"/>
            </w:pPr>
            <w:r>
              <w:rPr>
                <w:rFonts w:ascii="Times New Roman" w:hAnsi="Times New Roman" w:cs="Times New Roman"/>
              </w:rPr>
              <w:t>Nome do proponente</w:t>
            </w:r>
            <w:r w:rsidR="00ED5A84">
              <w:rPr>
                <w:rFonts w:ascii="Times New Roman" w:hAnsi="Times New Roman" w:cs="Times New Roman"/>
              </w:rPr>
              <w:t>:</w:t>
            </w:r>
          </w:p>
        </w:tc>
      </w:tr>
      <w:tr w:rsidR="00665CE8" w:rsidTr="00ED5A84">
        <w:trPr>
          <w:trHeight w:val="567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ED5A84" w:rsidP="00ED5A84">
            <w:pPr>
              <w:autoSpaceDE w:val="0"/>
              <w:jc w:val="both"/>
            </w:pPr>
            <w:r>
              <w:rPr>
                <w:rFonts w:ascii="Times New Roman" w:hAnsi="Times New Roman" w:cs="Times New Roman"/>
              </w:rPr>
              <w:t xml:space="preserve">CPF:                                                                    </w:t>
            </w:r>
            <w:r w:rsidR="00665CE8">
              <w:rPr>
                <w:rFonts w:ascii="Times New Roman" w:hAnsi="Times New Roman" w:cs="Times New Roman"/>
              </w:rPr>
              <w:t>CNPJ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65CE8" w:rsidTr="00ED5A84">
        <w:trPr>
          <w:trHeight w:val="567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autoSpaceDE w:val="0"/>
              <w:jc w:val="both"/>
            </w:pPr>
            <w:r>
              <w:rPr>
                <w:rFonts w:ascii="Times New Roman" w:hAnsi="Times New Roman" w:cs="Times New Roman"/>
              </w:rPr>
              <w:t>RG</w:t>
            </w:r>
            <w:r w:rsidR="00ED5A84">
              <w:rPr>
                <w:rFonts w:ascii="Times New Roman" w:hAnsi="Times New Roman" w:cs="Times New Roman"/>
              </w:rPr>
              <w:t>:</w:t>
            </w:r>
          </w:p>
        </w:tc>
      </w:tr>
      <w:tr w:rsidR="00665CE8" w:rsidTr="00ED5A84">
        <w:trPr>
          <w:trHeight w:val="253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5CE8" w:rsidRDefault="00665CE8">
            <w:pPr>
              <w:autoSpaceDE w:val="0"/>
            </w:pPr>
            <w:r>
              <w:rPr>
                <w:rFonts w:ascii="Times New Roman" w:eastAsia="Calibri" w:hAnsi="Times New Roman" w:cs="Times New Roman"/>
                <w:bCs/>
              </w:rPr>
              <w:t>Endereço:</w:t>
            </w:r>
          </w:p>
        </w:tc>
      </w:tr>
      <w:tr w:rsidR="00665CE8" w:rsidTr="00ED5A84">
        <w:trPr>
          <w:trHeight w:val="1107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CE8" w:rsidRDefault="00665CE8">
            <w:pPr>
              <w:autoSpaceDE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Rua:</w:t>
            </w:r>
          </w:p>
          <w:p w:rsidR="00665CE8" w:rsidRDefault="00665CE8">
            <w:pPr>
              <w:autoSpaceDE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Número:                                      Complemento:                                 CEP:</w:t>
            </w:r>
          </w:p>
          <w:p w:rsidR="00665CE8" w:rsidRDefault="00665CE8" w:rsidP="0051209E">
            <w:pPr>
              <w:autoSpaceDE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Bairro:                                       </w:t>
            </w:r>
            <w:r w:rsidR="00ED5A8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 xml:space="preserve"> Cidade:</w:t>
            </w:r>
          </w:p>
        </w:tc>
      </w:tr>
      <w:tr w:rsidR="00665CE8" w:rsidTr="00ED5A84">
        <w:trPr>
          <w:trHeight w:val="253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5CE8" w:rsidRDefault="00665CE8">
            <w:pPr>
              <w:autoSpaceDE w:val="0"/>
            </w:pPr>
            <w:r>
              <w:rPr>
                <w:rFonts w:ascii="Times New Roman" w:eastAsia="Calibri" w:hAnsi="Times New Roman" w:cs="Times New Roman"/>
                <w:bCs/>
              </w:rPr>
              <w:t>Contatos</w:t>
            </w:r>
            <w:r w:rsidR="0051209E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</w:tr>
      <w:tr w:rsidR="00665CE8" w:rsidTr="00ED5A84">
        <w:trPr>
          <w:trHeight w:val="253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CE8" w:rsidRDefault="00665CE8">
            <w:pPr>
              <w:autoSpaceDE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Telefone:                                              Celular:</w:t>
            </w:r>
          </w:p>
          <w:p w:rsidR="00665CE8" w:rsidRDefault="00665CE8" w:rsidP="00ED5A84">
            <w:pPr>
              <w:autoSpaceDE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E-mail:                                                 Home Page:</w:t>
            </w:r>
          </w:p>
          <w:p w:rsidR="0051209E" w:rsidRDefault="0051209E" w:rsidP="00ED5A84">
            <w:pPr>
              <w:autoSpaceDE w:val="0"/>
              <w:jc w:val="both"/>
            </w:pPr>
          </w:p>
        </w:tc>
      </w:tr>
      <w:tr w:rsidR="00665CE8" w:rsidTr="00ED5A84">
        <w:trPr>
          <w:trHeight w:val="253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65CE8" w:rsidRDefault="00665CE8">
            <w:pPr>
              <w:autoSpaceDE w:val="0"/>
              <w:jc w:val="both"/>
            </w:pPr>
            <w:r>
              <w:rPr>
                <w:rFonts w:ascii="Times New Roman" w:eastAsia="Calibri" w:hAnsi="Times New Roman" w:cs="Times New Roman"/>
                <w:bCs/>
              </w:rPr>
              <w:t>Dados bancários</w:t>
            </w:r>
            <w:r w:rsidR="0051209E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</w:tr>
      <w:tr w:rsidR="00665CE8" w:rsidTr="00ED5A84">
        <w:trPr>
          <w:trHeight w:val="253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CE8" w:rsidRDefault="00665CE8" w:rsidP="00ED5A84">
            <w:pPr>
              <w:autoSpaceDE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Banco:</w:t>
            </w:r>
            <w:r w:rsidR="00ED5A84">
              <w:rPr>
                <w:rFonts w:ascii="Times New Roman" w:eastAsia="Calibri" w:hAnsi="Times New Roman" w:cs="Times New Roman"/>
                <w:bCs/>
              </w:rPr>
              <w:t xml:space="preserve">               </w:t>
            </w:r>
            <w:r>
              <w:rPr>
                <w:rFonts w:ascii="Times New Roman" w:eastAsia="Calibri" w:hAnsi="Times New Roman" w:cs="Times New Roman"/>
                <w:bCs/>
              </w:rPr>
              <w:t>Agência:                                         Conta corrente:</w:t>
            </w:r>
          </w:p>
          <w:p w:rsidR="0051209E" w:rsidRDefault="0051209E" w:rsidP="00ED5A84">
            <w:pPr>
              <w:autoSpaceDE w:val="0"/>
              <w:jc w:val="both"/>
            </w:pPr>
          </w:p>
        </w:tc>
      </w:tr>
      <w:tr w:rsidR="0051209E" w:rsidTr="0051209E">
        <w:trPr>
          <w:trHeight w:val="253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1209E" w:rsidRPr="0051209E" w:rsidRDefault="0051209E" w:rsidP="0051209E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1209E">
              <w:rPr>
                <w:rFonts w:ascii="Times New Roman" w:hAnsi="Times New Roman" w:cs="Times New Roman"/>
                <w:b/>
              </w:rPr>
              <w:t>3 - Justificativa do projeto</w:t>
            </w:r>
            <w:proofErr w:type="gramEnd"/>
          </w:p>
        </w:tc>
      </w:tr>
      <w:tr w:rsidR="00665CE8" w:rsidTr="00ED5A84">
        <w:trPr>
          <w:trHeight w:val="253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CE8" w:rsidRDefault="00665CE8">
            <w:pPr>
              <w:autoSpaceDE w:val="0"/>
              <w:jc w:val="both"/>
            </w:pPr>
            <w:r>
              <w:rPr>
                <w:rFonts w:ascii="Times New Roman" w:hAnsi="Times New Roman" w:cs="Times New Roman"/>
              </w:rPr>
              <w:t>Porque o projeto deve acontecer? Qual a relevância para o município? O que se pretende alcançar com a realização do projeto? Quais os objetivos do projeto?</w:t>
            </w:r>
          </w:p>
        </w:tc>
      </w:tr>
      <w:tr w:rsidR="00665CE8" w:rsidTr="00ED5A84">
        <w:trPr>
          <w:trHeight w:val="253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CE8" w:rsidRDefault="00665CE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665CE8" w:rsidRDefault="00665CE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665CE8" w:rsidRDefault="00665CE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A84" w:rsidTr="0051209E">
        <w:trPr>
          <w:trHeight w:val="253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5A84" w:rsidRPr="0051209E" w:rsidRDefault="00ED5A84" w:rsidP="00ED5A84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1209E">
              <w:rPr>
                <w:rFonts w:ascii="Times New Roman" w:hAnsi="Times New Roman" w:cs="Times New Roman"/>
                <w:b/>
              </w:rPr>
              <w:t>4 - Descrição/Apresentação do projeto</w:t>
            </w:r>
          </w:p>
        </w:tc>
      </w:tr>
      <w:tr w:rsidR="00665CE8" w:rsidTr="00ED5A84">
        <w:trPr>
          <w:trHeight w:val="253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CE8" w:rsidRDefault="00665CE8" w:rsidP="00ED5A8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Descreva o projeto apresentando uma síntese do que deseja realizar.</w:t>
            </w:r>
          </w:p>
          <w:p w:rsidR="00ED5A84" w:rsidRDefault="00665CE8" w:rsidP="00ED5A8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Quais são as contrapartidas para o município.  </w:t>
            </w:r>
          </w:p>
          <w:p w:rsidR="00665CE8" w:rsidRDefault="00665CE8" w:rsidP="00ED5A84">
            <w:pPr>
              <w:snapToGrid w:val="0"/>
            </w:pPr>
            <w:r>
              <w:rPr>
                <w:rFonts w:ascii="Times New Roman" w:hAnsi="Times New Roman" w:cs="Times New Roman"/>
              </w:rPr>
              <w:t>Detalhe a ação ou atividade cultural bem com os locais onde serão executadas as contrapartidas</w:t>
            </w:r>
          </w:p>
        </w:tc>
      </w:tr>
      <w:tr w:rsidR="00665CE8" w:rsidTr="00ED5A84">
        <w:trPr>
          <w:trHeight w:val="253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5CE8" w:rsidRDefault="00665CE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665CE8" w:rsidRDefault="00665CE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665CE8" w:rsidRDefault="00665CE8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CE8" w:rsidTr="00ED5A84">
        <w:trPr>
          <w:trHeight w:val="253"/>
        </w:trPr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5CE8" w:rsidRPr="0051209E" w:rsidRDefault="00665CE8">
            <w:pPr>
              <w:snapToGrid w:val="0"/>
              <w:jc w:val="center"/>
              <w:rPr>
                <w:b/>
              </w:rPr>
            </w:pPr>
            <w:proofErr w:type="gramStart"/>
            <w:r w:rsidRPr="0051209E">
              <w:rPr>
                <w:rFonts w:ascii="Times New Roman" w:hAnsi="Times New Roman" w:cs="Times New Roman"/>
                <w:b/>
              </w:rPr>
              <w:t>5 - Orçamento</w:t>
            </w:r>
            <w:proofErr w:type="gramEnd"/>
            <w:r w:rsidRPr="0051209E">
              <w:rPr>
                <w:rFonts w:ascii="Times New Roman" w:hAnsi="Times New Roman" w:cs="Times New Roman"/>
                <w:b/>
              </w:rPr>
              <w:t xml:space="preserve"> do projeto</w:t>
            </w:r>
          </w:p>
        </w:tc>
      </w:tr>
      <w:tr w:rsidR="00665CE8" w:rsidTr="00ED5A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Unidade</w:t>
            </w:r>
          </w:p>
          <w:p w:rsidR="00665CE8" w:rsidRDefault="00665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Medida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Qtde</w:t>
            </w:r>
            <w:proofErr w:type="spell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unitário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Valor </w:t>
            </w:r>
          </w:p>
          <w:p w:rsidR="00665CE8" w:rsidRDefault="00665CE8">
            <w:pPr>
              <w:jc w:val="center"/>
            </w:pPr>
            <w:r>
              <w:rPr>
                <w:rFonts w:ascii="Times New Roman" w:hAnsi="Times New Roman" w:cs="Times New Roman"/>
              </w:rPr>
              <w:t>Total</w:t>
            </w:r>
          </w:p>
        </w:tc>
      </w:tr>
      <w:tr w:rsidR="00665CE8" w:rsidTr="00ED5A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CE8" w:rsidTr="00ED5A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CE8" w:rsidTr="00ED5A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CE8" w:rsidTr="00ED5A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CE8" w:rsidTr="00ED5A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CE8" w:rsidTr="00ED5A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CE8" w:rsidTr="00ED5A84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A84" w:rsidTr="00ED5A84"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A84" w:rsidRDefault="00ED5A84" w:rsidP="00ED5A8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do orçamento do projeto:</w:t>
            </w:r>
          </w:p>
          <w:p w:rsidR="0051209E" w:rsidRDefault="0051209E" w:rsidP="00ED5A84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84" w:rsidRDefault="00ED5A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CE8" w:rsidRPr="0051209E" w:rsidRDefault="00665CE8">
            <w:pPr>
              <w:snapToGrid w:val="0"/>
              <w:jc w:val="center"/>
              <w:rPr>
                <w:b/>
              </w:rPr>
            </w:pPr>
            <w:proofErr w:type="gramStart"/>
            <w:r w:rsidRPr="0051209E">
              <w:rPr>
                <w:rFonts w:ascii="Times New Roman" w:hAnsi="Times New Roman" w:cs="Times New Roman"/>
                <w:b/>
              </w:rPr>
              <w:t>6 - Execução</w:t>
            </w:r>
            <w:proofErr w:type="gramEnd"/>
            <w:r w:rsidRPr="0051209E">
              <w:rPr>
                <w:rFonts w:ascii="Times New Roman" w:hAnsi="Times New Roman" w:cs="Times New Roman"/>
                <w:b/>
              </w:rPr>
              <w:t xml:space="preserve"> do projeto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84" w:rsidRDefault="00ED5A84">
            <w:pPr>
              <w:snapToGrid w:val="0"/>
              <w:rPr>
                <w:rFonts w:ascii="Times New Roman" w:hAnsi="Times New Roman" w:cs="Times New Roman"/>
              </w:rPr>
            </w:pPr>
          </w:p>
          <w:p w:rsidR="00665CE8" w:rsidRDefault="00665CE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Prazo de execução da proposta: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ED5A84" w:rsidRDefault="00ED5A84">
            <w:pPr>
              <w:snapToGrid w:val="0"/>
            </w:pPr>
            <w:proofErr w:type="gramEnd"/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CE8" w:rsidRPr="0051209E" w:rsidRDefault="00665CE8">
            <w:pPr>
              <w:snapToGrid w:val="0"/>
              <w:jc w:val="center"/>
              <w:rPr>
                <w:b/>
              </w:rPr>
            </w:pPr>
            <w:proofErr w:type="gramStart"/>
            <w:r w:rsidRPr="0051209E">
              <w:rPr>
                <w:rFonts w:ascii="Times New Roman" w:hAnsi="Times New Roman" w:cs="Times New Roman"/>
                <w:b/>
              </w:rPr>
              <w:t>7 - Identificação</w:t>
            </w:r>
            <w:proofErr w:type="gramEnd"/>
            <w:r w:rsidRPr="0051209E">
              <w:rPr>
                <w:rFonts w:ascii="Times New Roman" w:hAnsi="Times New Roman" w:cs="Times New Roman"/>
                <w:b/>
              </w:rPr>
              <w:t xml:space="preserve"> dos principais profissionais envolvidos no projeto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1 - Nome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Nº CPF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Função no projeto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2 - Nome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Nº CPF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Função no projeto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3 - Nome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Nº CPF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Função no projeto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4 - Nome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Nº CPF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Função no projeto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5 - Nome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Nº CPF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Função no projeto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6 - Nome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Nº CPF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Função no projeto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7 - Nome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Nº CPF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Função no projeto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8 - Nome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Nº CPF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Função no projeto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9 - Nome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Nº CPF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Função no projeto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10 - Nome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Nº CPF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snapToGrid w:val="0"/>
            </w:pPr>
            <w:r>
              <w:rPr>
                <w:rFonts w:ascii="Times New Roman" w:hAnsi="Times New Roman" w:cs="Times New Roman"/>
              </w:rPr>
              <w:t>Função no projeto</w:t>
            </w:r>
          </w:p>
        </w:tc>
      </w:tr>
      <w:tr w:rsidR="00ED5A84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5A84" w:rsidRPr="0051209E" w:rsidRDefault="00ED5A84" w:rsidP="00ED5A84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1209E">
              <w:rPr>
                <w:rFonts w:ascii="Times-Roman" w:hAnsi="Times-Roman"/>
                <w:b/>
                <w:color w:val="000000"/>
              </w:rPr>
              <w:t>8 – Currículo</w:t>
            </w:r>
            <w:proofErr w:type="gramEnd"/>
            <w:r w:rsidRPr="0051209E">
              <w:rPr>
                <w:rFonts w:ascii="Times-Roman" w:hAnsi="Times-Roman"/>
                <w:b/>
                <w:color w:val="000000"/>
              </w:rPr>
              <w:t xml:space="preserve"> do proponente e dos principais profissionais envolvidos no projeto</w:t>
            </w:r>
          </w:p>
        </w:tc>
      </w:tr>
      <w:tr w:rsidR="00ED5A84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84" w:rsidRDefault="00ED5A84">
            <w:pPr>
              <w:snapToGrid w:val="0"/>
              <w:rPr>
                <w:rFonts w:ascii="Times New Roman" w:hAnsi="Times New Roman" w:cs="Times New Roman"/>
              </w:rPr>
            </w:pPr>
          </w:p>
          <w:p w:rsidR="0051209E" w:rsidRDefault="0051209E">
            <w:pPr>
              <w:snapToGrid w:val="0"/>
              <w:rPr>
                <w:rFonts w:ascii="Times New Roman" w:hAnsi="Times New Roman" w:cs="Times New Roman"/>
              </w:rPr>
            </w:pPr>
          </w:p>
          <w:p w:rsidR="0051209E" w:rsidRDefault="0051209E">
            <w:pPr>
              <w:snapToGrid w:val="0"/>
              <w:rPr>
                <w:rFonts w:ascii="Times New Roman" w:hAnsi="Times New Roman" w:cs="Times New Roman"/>
              </w:rPr>
            </w:pPr>
          </w:p>
          <w:p w:rsidR="0051209E" w:rsidRDefault="0051209E">
            <w:pPr>
              <w:snapToGrid w:val="0"/>
              <w:rPr>
                <w:rFonts w:ascii="Times New Roman" w:hAnsi="Times New Roman" w:cs="Times New Roman"/>
              </w:rPr>
            </w:pPr>
          </w:p>
          <w:p w:rsidR="0051209E" w:rsidRDefault="0051209E">
            <w:pPr>
              <w:snapToGrid w:val="0"/>
              <w:rPr>
                <w:rFonts w:ascii="Times New Roman" w:hAnsi="Times New Roman" w:cs="Times New Roman"/>
              </w:rPr>
            </w:pPr>
          </w:p>
          <w:p w:rsidR="0051209E" w:rsidRDefault="0051209E">
            <w:pPr>
              <w:snapToGrid w:val="0"/>
              <w:rPr>
                <w:rFonts w:ascii="Times New Roman" w:hAnsi="Times New Roman" w:cs="Times New Roman"/>
              </w:rPr>
            </w:pPr>
          </w:p>
          <w:p w:rsidR="00ED5A84" w:rsidRDefault="00ED5A84">
            <w:pPr>
              <w:snapToGrid w:val="0"/>
              <w:rPr>
                <w:rFonts w:ascii="Times New Roman" w:hAnsi="Times New Roman" w:cs="Times New Roman"/>
              </w:rPr>
            </w:pPr>
          </w:p>
          <w:p w:rsidR="00ED5A84" w:rsidRDefault="00ED5A8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D5A84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D5A84" w:rsidRPr="0051209E" w:rsidRDefault="00ED5A84" w:rsidP="00ED5A84">
            <w:pPr>
              <w:snapToGrid w:val="0"/>
              <w:ind w:firstLine="720"/>
              <w:rPr>
                <w:rFonts w:ascii="Times New Roman" w:hAnsi="Times New Roman" w:cs="Times New Roman"/>
                <w:b/>
              </w:rPr>
            </w:pPr>
            <w:r w:rsidRPr="0051209E">
              <w:rPr>
                <w:rFonts w:ascii="Times-Roman" w:hAnsi="Times-Roman"/>
                <w:b/>
                <w:color w:val="000000"/>
              </w:rPr>
              <w:t>9 – Marque (X), caso se enquadre, em algum desses protagonismos sociais:</w:t>
            </w: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84" w:rsidRDefault="00ED5A84" w:rsidP="00ED5A84">
            <w:pPr>
              <w:snapToGrid w:val="0"/>
              <w:rPr>
                <w:rFonts w:ascii="Times-Roman" w:hAnsi="Times-Roman"/>
                <w:color w:val="000000"/>
              </w:rPr>
            </w:pPr>
            <w:proofErr w:type="gramStart"/>
            <w:r>
              <w:rPr>
                <w:rFonts w:ascii="Times-Roman" w:hAnsi="Times-Roman"/>
                <w:color w:val="000000"/>
              </w:rPr>
              <w:t xml:space="preserve">(  </w:t>
            </w:r>
            <w:proofErr w:type="gramEnd"/>
            <w:r>
              <w:rPr>
                <w:rFonts w:ascii="Times-Roman" w:hAnsi="Times-Roman"/>
                <w:color w:val="000000"/>
              </w:rPr>
              <w:t>) Negro                               (   ) Idoso                   (  ) Pessoa com deficiência (</w:t>
            </w:r>
            <w:proofErr w:type="spellStart"/>
            <w:r>
              <w:rPr>
                <w:rFonts w:ascii="Times-Roman" w:hAnsi="Times-Roman"/>
                <w:color w:val="000000"/>
              </w:rPr>
              <w:t>PcD</w:t>
            </w:r>
            <w:proofErr w:type="spellEnd"/>
            <w:r>
              <w:rPr>
                <w:rFonts w:ascii="Times-Roman" w:hAnsi="Times-Roman"/>
                <w:color w:val="000000"/>
              </w:rPr>
              <w:t xml:space="preserve">) </w:t>
            </w:r>
          </w:p>
          <w:p w:rsidR="00ED5A84" w:rsidRDefault="00ED5A84" w:rsidP="00ED5A84">
            <w:pPr>
              <w:snapToGrid w:val="0"/>
              <w:rPr>
                <w:rFonts w:ascii="Times-Roman" w:hAnsi="Times-Roman"/>
                <w:color w:val="000000"/>
              </w:rPr>
            </w:pPr>
            <w:proofErr w:type="gramStart"/>
            <w:r>
              <w:rPr>
                <w:rFonts w:ascii="Times-Roman" w:hAnsi="Times-Roman"/>
                <w:color w:val="000000"/>
              </w:rPr>
              <w:t xml:space="preserve">(  </w:t>
            </w:r>
            <w:proofErr w:type="gramEnd"/>
            <w:r>
              <w:rPr>
                <w:rFonts w:ascii="Times-Roman" w:hAnsi="Times-Roman"/>
                <w:color w:val="000000"/>
              </w:rPr>
              <w:t xml:space="preserve">) Indígena                           (   ) Quilombola         (  ) Cigano </w:t>
            </w:r>
          </w:p>
          <w:p w:rsidR="00665CE8" w:rsidRDefault="00ED5A84" w:rsidP="00ED5A84">
            <w:pPr>
              <w:snapToGrid w:val="0"/>
              <w:rPr>
                <w:rFonts w:ascii="Times-Roman" w:hAnsi="Times-Roman"/>
                <w:color w:val="000000"/>
              </w:rPr>
            </w:pPr>
            <w:proofErr w:type="gramStart"/>
            <w:r>
              <w:rPr>
                <w:rFonts w:ascii="Times-Roman" w:hAnsi="Times-Roman"/>
                <w:color w:val="000000"/>
              </w:rPr>
              <w:t xml:space="preserve">(  </w:t>
            </w:r>
            <w:proofErr w:type="gramEnd"/>
            <w:r>
              <w:rPr>
                <w:rFonts w:ascii="Times-Roman" w:hAnsi="Times-Roman"/>
                <w:color w:val="000000"/>
              </w:rPr>
              <w:t>) LGBTQIA+</w:t>
            </w:r>
          </w:p>
          <w:p w:rsidR="0051209E" w:rsidRDefault="0051209E" w:rsidP="00ED5A84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Data/local</w:t>
            </w:r>
            <w:r w:rsidR="00ED5A84">
              <w:rPr>
                <w:rFonts w:ascii="Times New Roman" w:hAnsi="Times New Roman" w:cs="Times New Roman"/>
              </w:rPr>
              <w:t>:</w:t>
            </w:r>
          </w:p>
          <w:p w:rsidR="00946B59" w:rsidRDefault="00946B59">
            <w:pPr>
              <w:snapToGrid w:val="0"/>
            </w:pPr>
          </w:p>
        </w:tc>
      </w:tr>
      <w:tr w:rsidR="00665CE8" w:rsidTr="00ED5A84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Assinatura proponente:</w:t>
            </w:r>
          </w:p>
          <w:p w:rsidR="00946B59" w:rsidRDefault="00946B59">
            <w:pPr>
              <w:snapToGrid w:val="0"/>
            </w:pPr>
          </w:p>
        </w:tc>
      </w:tr>
    </w:tbl>
    <w:p w:rsidR="00665CE8" w:rsidRDefault="00665CE8">
      <w:pPr>
        <w:autoSpaceDE w:val="0"/>
        <w:jc w:val="center"/>
      </w:pPr>
    </w:p>
    <w:p w:rsidR="00665CE8" w:rsidRDefault="00665CE8">
      <w:pPr>
        <w:autoSpaceDE w:val="0"/>
        <w:jc w:val="center"/>
        <w:rPr>
          <w:rFonts w:ascii="Times New Roman" w:hAnsi="Times New Roman" w:cs="Times New Roman"/>
        </w:rPr>
      </w:pPr>
    </w:p>
    <w:p w:rsidR="00665CE8" w:rsidRDefault="00665CE8">
      <w:pPr>
        <w:autoSpaceDE w:val="0"/>
        <w:jc w:val="center"/>
        <w:rPr>
          <w:rFonts w:ascii="Times New Roman" w:hAnsi="Times New Roman" w:cs="Times New Roman"/>
        </w:rPr>
      </w:pPr>
    </w:p>
    <w:p w:rsidR="00665CE8" w:rsidRDefault="00665CE8">
      <w:pPr>
        <w:autoSpaceDE w:val="0"/>
        <w:jc w:val="center"/>
        <w:rPr>
          <w:rFonts w:ascii="Times New Roman" w:hAnsi="Times New Roman" w:cs="Times New Roman"/>
        </w:rPr>
      </w:pPr>
    </w:p>
    <w:p w:rsidR="00665CE8" w:rsidRDefault="00665CE8">
      <w:pPr>
        <w:autoSpaceDE w:val="0"/>
        <w:jc w:val="center"/>
        <w:rPr>
          <w:rFonts w:ascii="Times New Roman" w:hAnsi="Times New Roman" w:cs="Times New Roman"/>
        </w:rPr>
      </w:pPr>
    </w:p>
    <w:p w:rsidR="00665CE8" w:rsidRDefault="00665CE8">
      <w:pPr>
        <w:autoSpaceDE w:val="0"/>
        <w:jc w:val="center"/>
        <w:rPr>
          <w:rFonts w:ascii="Times New Roman" w:hAnsi="Times New Roman" w:cs="Times New Roman"/>
        </w:rPr>
      </w:pPr>
    </w:p>
    <w:p w:rsidR="00665CE8" w:rsidRDefault="00665CE8">
      <w:pPr>
        <w:autoSpaceDE w:val="0"/>
        <w:jc w:val="center"/>
        <w:rPr>
          <w:rFonts w:ascii="Times New Roman" w:hAnsi="Times New Roman" w:cs="Times New Roman"/>
        </w:rPr>
      </w:pPr>
    </w:p>
    <w:p w:rsidR="00665CE8" w:rsidRDefault="00665CE8">
      <w:pPr>
        <w:autoSpaceDE w:val="0"/>
        <w:jc w:val="center"/>
        <w:rPr>
          <w:rFonts w:ascii="Times New Roman" w:hAnsi="Times New Roman" w:cs="Times New Roman"/>
        </w:rPr>
      </w:pPr>
    </w:p>
    <w:p w:rsidR="00665CE8" w:rsidRDefault="00665CE8">
      <w:pPr>
        <w:autoSpaceDE w:val="0"/>
        <w:jc w:val="center"/>
        <w:rPr>
          <w:rFonts w:ascii="Times New Roman" w:hAnsi="Times New Roman" w:cs="Times New Roman"/>
        </w:rPr>
      </w:pPr>
    </w:p>
    <w:p w:rsidR="00665CE8" w:rsidRDefault="00665CE8">
      <w:pPr>
        <w:autoSpaceDE w:val="0"/>
        <w:jc w:val="center"/>
        <w:rPr>
          <w:rFonts w:ascii="Times New Roman" w:hAnsi="Times New Roman" w:cs="Times New Roman"/>
        </w:rPr>
      </w:pPr>
    </w:p>
    <w:p w:rsidR="00665CE8" w:rsidRDefault="00665CE8">
      <w:pPr>
        <w:autoSpaceDE w:val="0"/>
        <w:jc w:val="center"/>
        <w:rPr>
          <w:rFonts w:ascii="Times New Roman" w:hAnsi="Times New Roman" w:cs="Times New Roman"/>
        </w:rPr>
      </w:pPr>
    </w:p>
    <w:p w:rsidR="00665CE8" w:rsidRDefault="00665CE8">
      <w:pPr>
        <w:autoSpaceDE w:val="0"/>
        <w:jc w:val="center"/>
        <w:rPr>
          <w:rFonts w:ascii="Times New Roman" w:hAnsi="Times New Roman" w:cs="Times New Roman"/>
        </w:rPr>
      </w:pPr>
    </w:p>
    <w:p w:rsidR="00665CE8" w:rsidRDefault="00665CE8">
      <w:pPr>
        <w:rPr>
          <w:rFonts w:ascii="Times New Roman" w:hAnsi="Times New Roman" w:cs="Times New Roman"/>
        </w:rPr>
      </w:pPr>
    </w:p>
    <w:p w:rsidR="00665CE8" w:rsidRDefault="00665CE8">
      <w:pPr>
        <w:rPr>
          <w:rFonts w:ascii="Times New Roman" w:hAnsi="Times New Roman" w:cs="Times New Roman"/>
        </w:rPr>
      </w:pPr>
    </w:p>
    <w:p w:rsidR="00665CE8" w:rsidRDefault="00665CE8">
      <w:pPr>
        <w:rPr>
          <w:rFonts w:ascii="Times New Roman" w:hAnsi="Times New Roman" w:cs="Times New Roman"/>
        </w:rPr>
      </w:pPr>
    </w:p>
    <w:p w:rsidR="00665CE8" w:rsidRDefault="00665CE8">
      <w:pPr>
        <w:rPr>
          <w:rFonts w:ascii="Times New Roman" w:hAnsi="Times New Roman" w:cs="Times New Roman"/>
        </w:rPr>
      </w:pPr>
    </w:p>
    <w:p w:rsidR="00665CE8" w:rsidRDefault="00665CE8">
      <w:pPr>
        <w:rPr>
          <w:rFonts w:ascii="Times New Roman" w:hAnsi="Times New Roman" w:cs="Times New Roman"/>
        </w:rPr>
      </w:pPr>
    </w:p>
    <w:p w:rsidR="00665CE8" w:rsidRDefault="00665CE8">
      <w:pPr>
        <w:autoSpaceDE w:val="0"/>
        <w:jc w:val="center"/>
        <w:rPr>
          <w:rFonts w:ascii="Times New Roman" w:hAnsi="Times New Roman" w:cs="Times New Roman"/>
        </w:rPr>
      </w:pPr>
    </w:p>
    <w:p w:rsidR="00665CE8" w:rsidRPr="00CB7190" w:rsidRDefault="00665CE8">
      <w:pPr>
        <w:pageBreakBefore/>
        <w:autoSpaceDE w:val="0"/>
        <w:rPr>
          <w:rFonts w:ascii="Times New Roman" w:hAnsi="Times New Roman" w:cs="Times New Roman"/>
          <w:b/>
          <w:bCs/>
        </w:rPr>
      </w:pPr>
      <w:r w:rsidRPr="00CB7190">
        <w:rPr>
          <w:rFonts w:ascii="Times New Roman" w:hAnsi="Times New Roman" w:cs="Times New Roman"/>
          <w:b/>
          <w:bCs/>
        </w:rPr>
        <w:t xml:space="preserve">EDITAL Nº </w:t>
      </w:r>
      <w:r w:rsidR="0051209E" w:rsidRPr="00CB7190">
        <w:rPr>
          <w:rFonts w:ascii="Times New Roman" w:hAnsi="Times New Roman" w:cs="Times New Roman"/>
          <w:b/>
          <w:bCs/>
        </w:rPr>
        <w:t>27/2021</w:t>
      </w:r>
      <w:r w:rsidRPr="00CB7190">
        <w:rPr>
          <w:rFonts w:ascii="Times New Roman" w:hAnsi="Times New Roman" w:cs="Times New Roman"/>
          <w:b/>
          <w:bCs/>
        </w:rPr>
        <w:t xml:space="preserve"> CHAMAMENTO PÚBLICO</w:t>
      </w:r>
    </w:p>
    <w:p w:rsidR="00665CE8" w:rsidRDefault="00665CE8">
      <w:pPr>
        <w:autoSpaceDE w:val="0"/>
        <w:rPr>
          <w:rFonts w:ascii="Times New Roman" w:hAnsi="Times New Roman" w:cs="Times New Roman"/>
          <w:bCs/>
        </w:rPr>
      </w:pPr>
    </w:p>
    <w:p w:rsidR="00665CE8" w:rsidRDefault="00665CE8">
      <w:pPr>
        <w:autoSpaceDE w:val="0"/>
        <w:jc w:val="center"/>
        <w:rPr>
          <w:rFonts w:ascii="Times New Roman" w:eastAsia="Lucida Sans Unicode" w:hAnsi="Times New Roman" w:cs="Times New Roman"/>
          <w:lang w:eastAsia="ar-SA"/>
        </w:rPr>
      </w:pPr>
      <w:r>
        <w:rPr>
          <w:rFonts w:ascii="Times New Roman" w:hAnsi="Times New Roman" w:cs="Times New Roman"/>
          <w:bCs/>
        </w:rPr>
        <w:t xml:space="preserve">ANEXO II – FORMULÁRIO PARA </w:t>
      </w:r>
      <w:r>
        <w:rPr>
          <w:rFonts w:ascii="Times New Roman" w:hAnsi="Times New Roman" w:cs="Times New Roman"/>
          <w:lang w:eastAsia="pt-BR"/>
        </w:rPr>
        <w:t>INTERPOSIÇÃO DE RECURSO</w:t>
      </w:r>
    </w:p>
    <w:p w:rsidR="00665CE8" w:rsidRDefault="00665CE8">
      <w:pPr>
        <w:widowControl w:val="0"/>
        <w:jc w:val="both"/>
        <w:rPr>
          <w:rFonts w:ascii="Times New Roman" w:eastAsia="Lucida Sans Unicode" w:hAnsi="Times New Roman" w:cs="Times New Roman"/>
          <w:lang w:eastAsia="ar-SA"/>
        </w:rPr>
      </w:pPr>
    </w:p>
    <w:p w:rsidR="00665CE8" w:rsidRDefault="00665CE8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eastAsia="Lucida Sans Unicode" w:hAnsi="Times New Roman" w:cs="Times New Roman"/>
          <w:lang w:eastAsia="ar-SA"/>
        </w:rPr>
      </w:pPr>
      <w:r>
        <w:rPr>
          <w:rFonts w:ascii="Times New Roman" w:eastAsia="Lucida Sans Unicode" w:hAnsi="Times New Roman" w:cs="Times New Roman"/>
          <w:lang w:eastAsia="ar-SA"/>
        </w:rPr>
        <w:t xml:space="preserve">Proponente: </w:t>
      </w:r>
    </w:p>
    <w:p w:rsidR="00665CE8" w:rsidRDefault="00665CE8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eastAsia="Lucida Sans Unicode" w:hAnsi="Times New Roman" w:cs="Times New Roman"/>
          <w:lang w:eastAsia="ar-SA"/>
        </w:rPr>
      </w:pPr>
      <w:r>
        <w:rPr>
          <w:rFonts w:ascii="Times New Roman" w:eastAsia="Lucida Sans Unicode" w:hAnsi="Times New Roman" w:cs="Times New Roman"/>
          <w:lang w:eastAsia="ar-SA"/>
        </w:rPr>
        <w:t xml:space="preserve">CNPJ/CPF: </w:t>
      </w:r>
    </w:p>
    <w:p w:rsidR="00665CE8" w:rsidRDefault="00665CE8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eastAsia="Lucida Sans Unicode" w:hAnsi="Times New Roman" w:cs="Times New Roman"/>
          <w:lang w:eastAsia="ar-SA"/>
        </w:rPr>
      </w:pPr>
      <w:r>
        <w:rPr>
          <w:rFonts w:ascii="Times New Roman" w:eastAsia="Lucida Sans Unicode" w:hAnsi="Times New Roman" w:cs="Times New Roman"/>
          <w:lang w:eastAsia="ar-SA"/>
        </w:rPr>
        <w:t xml:space="preserve">Título do Projeto: </w:t>
      </w:r>
    </w:p>
    <w:p w:rsidR="00665CE8" w:rsidRDefault="00665CE8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eastAsia="Lucida Sans Unicode" w:hAnsi="Times New Roman" w:cs="Times New Roman"/>
          <w:lang w:eastAsia="ar-SA"/>
        </w:rPr>
      </w:pPr>
      <w:r>
        <w:rPr>
          <w:rFonts w:ascii="Times New Roman" w:eastAsia="Lucida Sans Unicode" w:hAnsi="Times New Roman" w:cs="Times New Roman"/>
          <w:lang w:eastAsia="ar-SA"/>
        </w:rPr>
        <w:t>Número de protocolo:</w:t>
      </w:r>
    </w:p>
    <w:p w:rsidR="00665CE8" w:rsidRDefault="00665CE8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eastAsia="Lucida Sans Unicode" w:hAnsi="Times New Roman" w:cs="Times New Roman"/>
          <w:lang w:eastAsia="ar-SA"/>
        </w:rPr>
      </w:pPr>
      <w:r>
        <w:rPr>
          <w:rFonts w:ascii="Times New Roman" w:eastAsia="Lucida Sans Unicode" w:hAnsi="Times New Roman" w:cs="Times New Roman"/>
          <w:lang w:eastAsia="ar-SA"/>
        </w:rPr>
        <w:t>E-mail de Cadastro:</w:t>
      </w:r>
    </w:p>
    <w:p w:rsidR="00665CE8" w:rsidRDefault="00665CE8">
      <w:pPr>
        <w:widowControl w:val="0"/>
        <w:jc w:val="right"/>
        <w:rPr>
          <w:rFonts w:ascii="Times New Roman" w:eastAsia="Lucida Sans Unicode" w:hAnsi="Times New Roman" w:cs="Times New Roman"/>
          <w:lang w:eastAsia="ar-SA"/>
        </w:rPr>
      </w:pPr>
    </w:p>
    <w:p w:rsidR="00665CE8" w:rsidRDefault="00665CE8">
      <w:pPr>
        <w:widowControl w:val="0"/>
        <w:jc w:val="center"/>
        <w:rPr>
          <w:rFonts w:ascii="Times New Roman" w:eastAsia="Lucida Sans Unicode" w:hAnsi="Times New Roman" w:cs="Times New Roman"/>
          <w:lang w:eastAsia="ar-SA"/>
        </w:rPr>
      </w:pPr>
      <w:r>
        <w:rPr>
          <w:rFonts w:ascii="Times New Roman" w:eastAsia="Lucida Sans Unicode" w:hAnsi="Times New Roman" w:cs="Times New Roman"/>
          <w:lang w:eastAsia="ar-SA"/>
        </w:rPr>
        <w:t>REFERÊNCIA</w:t>
      </w:r>
    </w:p>
    <w:p w:rsidR="00665CE8" w:rsidRDefault="00665CE8">
      <w:pPr>
        <w:widowControl w:val="0"/>
        <w:jc w:val="center"/>
        <w:rPr>
          <w:rFonts w:ascii="Times New Roman" w:eastAsia="Lucida Sans Unicode" w:hAnsi="Times New Roman" w:cs="Times New Roman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498"/>
      </w:tblGrid>
      <w:tr w:rsidR="00665CE8" w:rsidTr="007E1426">
        <w:trPr>
          <w:trHeight w:val="74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autoSpaceDE w:val="0"/>
              <w:snapToGrid w:val="0"/>
              <w:rPr>
                <w:rFonts w:ascii="Times New Roman" w:hAnsi="Times New Roman" w:cs="Times New Roman"/>
                <w:lang w:eastAsia="pt-BR"/>
              </w:rPr>
            </w:pPr>
          </w:p>
          <w:p w:rsidR="00665CE8" w:rsidRDefault="00665CE8">
            <w:pPr>
              <w:autoSpaceDE w:val="0"/>
              <w:rPr>
                <w:rFonts w:ascii="Times New Roman" w:hAnsi="Times New Roman" w:cs="Times New Roman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lang w:eastAsia="pt-BR"/>
              </w:rPr>
              <w:t xml:space="preserve">(      </w:t>
            </w:r>
            <w:proofErr w:type="gramEnd"/>
            <w:r>
              <w:rPr>
                <w:rFonts w:ascii="Times New Roman" w:hAnsi="Times New Roman" w:cs="Times New Roman"/>
                <w:lang w:eastAsia="pt-BR"/>
              </w:rPr>
              <w:t>) Recurso ao resultado da Etapa de  Habilitação;</w:t>
            </w:r>
          </w:p>
          <w:p w:rsidR="00665CE8" w:rsidRDefault="00665CE8">
            <w:pPr>
              <w:autoSpaceDE w:val="0"/>
              <w:rPr>
                <w:rFonts w:ascii="Times New Roman" w:hAnsi="Times New Roman" w:cs="Times New Roman"/>
                <w:lang w:eastAsia="pt-BR"/>
              </w:rPr>
            </w:pPr>
            <w:proofErr w:type="gramStart"/>
            <w:r>
              <w:rPr>
                <w:rFonts w:ascii="Times New Roman" w:hAnsi="Times New Roman" w:cs="Times New Roman"/>
                <w:lang w:eastAsia="pt-BR"/>
              </w:rPr>
              <w:t xml:space="preserve">(      </w:t>
            </w:r>
            <w:proofErr w:type="gramEnd"/>
            <w:r>
              <w:rPr>
                <w:rFonts w:ascii="Times New Roman" w:hAnsi="Times New Roman" w:cs="Times New Roman"/>
                <w:lang w:eastAsia="pt-BR"/>
              </w:rPr>
              <w:t>) Recurso ao resultado da Etapa de Julgamento.</w:t>
            </w:r>
          </w:p>
          <w:p w:rsidR="00665CE8" w:rsidRDefault="00665CE8">
            <w:pPr>
              <w:autoSpaceDE w:val="0"/>
              <w:rPr>
                <w:rFonts w:ascii="Times New Roman" w:hAnsi="Times New Roman" w:cs="Times New Roman"/>
                <w:lang w:eastAsia="pt-BR"/>
              </w:rPr>
            </w:pPr>
          </w:p>
        </w:tc>
      </w:tr>
    </w:tbl>
    <w:p w:rsidR="00665CE8" w:rsidRDefault="00665CE8">
      <w:pPr>
        <w:widowControl w:val="0"/>
        <w:jc w:val="both"/>
      </w:pPr>
    </w:p>
    <w:p w:rsidR="00665CE8" w:rsidRDefault="00665CE8">
      <w:pPr>
        <w:widowControl w:val="0"/>
        <w:jc w:val="center"/>
        <w:rPr>
          <w:rFonts w:ascii="Times New Roman" w:eastAsia="Lucida Sans Unicode" w:hAnsi="Times New Roman" w:cs="Times New Roman"/>
          <w:lang w:eastAsia="ar-SA"/>
        </w:rPr>
      </w:pPr>
    </w:p>
    <w:p w:rsidR="00665CE8" w:rsidRDefault="00665CE8">
      <w:pPr>
        <w:widowControl w:val="0"/>
        <w:jc w:val="center"/>
        <w:rPr>
          <w:rFonts w:ascii="Times New Roman" w:eastAsia="Lucida Sans Unicode" w:hAnsi="Times New Roman" w:cs="Times New Roman"/>
          <w:lang w:eastAsia="ar-SA"/>
        </w:rPr>
      </w:pPr>
      <w:r>
        <w:rPr>
          <w:rFonts w:ascii="Times New Roman" w:eastAsia="Lucida Sans Unicode" w:hAnsi="Times New Roman" w:cs="Times New Roman"/>
          <w:lang w:eastAsia="ar-SA"/>
        </w:rPr>
        <w:t>JUSTIFICATIVA</w:t>
      </w:r>
    </w:p>
    <w:p w:rsidR="00665CE8" w:rsidRDefault="00665CE8">
      <w:pPr>
        <w:widowControl w:val="0"/>
        <w:jc w:val="center"/>
        <w:rPr>
          <w:rFonts w:ascii="Times New Roman" w:eastAsia="Lucida Sans Unicode" w:hAnsi="Times New Roman" w:cs="Times New Roman"/>
          <w:lang w:eastAsia="ar-SA"/>
        </w:rPr>
      </w:pPr>
    </w:p>
    <w:tbl>
      <w:tblPr>
        <w:tblW w:w="0" w:type="auto"/>
        <w:tblInd w:w="-75" w:type="dxa"/>
        <w:tblLayout w:type="fixed"/>
        <w:tblLook w:val="0000"/>
      </w:tblPr>
      <w:tblGrid>
        <w:gridCol w:w="9704"/>
      </w:tblGrid>
      <w:tr w:rsidR="00665CE8">
        <w:trPr>
          <w:trHeight w:val="5520"/>
        </w:trPr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CE8" w:rsidRDefault="00665CE8">
            <w:pPr>
              <w:widowControl w:val="0"/>
              <w:snapToGrid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  <w:p w:rsidR="00665CE8" w:rsidRDefault="00665CE8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  <w:p w:rsidR="00665CE8" w:rsidRDefault="00665CE8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  <w:p w:rsidR="00665CE8" w:rsidRDefault="00665CE8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  <w:p w:rsidR="00665CE8" w:rsidRDefault="00665CE8">
            <w:pPr>
              <w:widowControl w:val="0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</w:tbl>
    <w:p w:rsidR="00665CE8" w:rsidRDefault="00665CE8">
      <w:pPr>
        <w:widowControl w:val="0"/>
      </w:pPr>
    </w:p>
    <w:p w:rsidR="00665CE8" w:rsidRDefault="00665CE8">
      <w:pPr>
        <w:widowControl w:val="0"/>
        <w:rPr>
          <w:rFonts w:ascii="Times New Roman" w:hAnsi="Times New Roman" w:cs="Times New Roman"/>
        </w:rPr>
      </w:pPr>
    </w:p>
    <w:p w:rsidR="00665CE8" w:rsidRDefault="00665CE8">
      <w:pPr>
        <w:widowControl w:val="0"/>
        <w:rPr>
          <w:rFonts w:ascii="Times New Roman" w:eastAsia="Lucida Sans Unicode" w:hAnsi="Times New Roman" w:cs="Times New Roman"/>
          <w:lang w:eastAsia="ar-SA"/>
        </w:rPr>
      </w:pPr>
      <w:r>
        <w:rPr>
          <w:rFonts w:ascii="Times New Roman" w:eastAsia="Lucida Sans Unicode" w:hAnsi="Times New Roman" w:cs="Times New Roman"/>
          <w:lang w:eastAsia="ar-SA"/>
        </w:rPr>
        <w:t>_____________________________________</w:t>
      </w:r>
      <w:r>
        <w:rPr>
          <w:rFonts w:ascii="Times New Roman" w:eastAsia="Lucida Sans Unicode" w:hAnsi="Times New Roman" w:cs="Times New Roman"/>
          <w:lang w:eastAsia="ar-SA"/>
        </w:rPr>
        <w:tab/>
      </w:r>
      <w:r>
        <w:rPr>
          <w:rFonts w:ascii="Times New Roman" w:eastAsia="Lucida Sans Unicode" w:hAnsi="Times New Roman" w:cs="Times New Roman"/>
          <w:lang w:eastAsia="ar-SA"/>
        </w:rPr>
        <w:tab/>
      </w:r>
    </w:p>
    <w:p w:rsidR="00665CE8" w:rsidRDefault="00665CE8">
      <w:pPr>
        <w:widowControl w:val="0"/>
        <w:rPr>
          <w:rFonts w:ascii="Times New Roman" w:eastAsia="Lucida Sans Unicode" w:hAnsi="Times New Roman" w:cs="Times New Roman"/>
          <w:lang w:eastAsia="ar-SA"/>
        </w:rPr>
      </w:pPr>
      <w:r>
        <w:rPr>
          <w:rFonts w:ascii="Times New Roman" w:eastAsia="Lucida Sans Unicode" w:hAnsi="Times New Roman" w:cs="Times New Roman"/>
          <w:lang w:eastAsia="ar-SA"/>
        </w:rPr>
        <w:t>(Assinatura do responsável legal do projeto)</w:t>
      </w:r>
    </w:p>
    <w:p w:rsidR="00665CE8" w:rsidRDefault="00665CE8">
      <w:pPr>
        <w:widowControl w:val="0"/>
        <w:rPr>
          <w:rFonts w:ascii="Times New Roman" w:eastAsia="Lucida Sans Unicode" w:hAnsi="Times New Roman" w:cs="Times New Roman"/>
          <w:lang w:eastAsia="ar-SA"/>
        </w:rPr>
      </w:pPr>
    </w:p>
    <w:p w:rsidR="00665CE8" w:rsidRDefault="00665CE8">
      <w:pPr>
        <w:widowControl w:val="0"/>
        <w:rPr>
          <w:rFonts w:ascii="Times New Roman" w:eastAsia="Lucida Sans Unicode" w:hAnsi="Times New Roman" w:cs="Times New Roman"/>
          <w:bCs/>
          <w:lang w:eastAsia="ar-SA"/>
        </w:rPr>
      </w:pPr>
      <w:r>
        <w:rPr>
          <w:rFonts w:ascii="Times New Roman" w:eastAsia="Lucida Sans Unicode" w:hAnsi="Times New Roman" w:cs="Times New Roman"/>
          <w:lang w:eastAsia="ar-SA"/>
        </w:rPr>
        <w:t>Município</w:t>
      </w:r>
      <w:r w:rsidR="0051209E">
        <w:rPr>
          <w:rFonts w:ascii="Times New Roman" w:eastAsia="Lucida Sans Unicode" w:hAnsi="Times New Roman" w:cs="Times New Roman"/>
          <w:lang w:eastAsia="ar-SA"/>
        </w:rPr>
        <w:t xml:space="preserve"> de Canoas,</w:t>
      </w:r>
      <w:proofErr w:type="gramStart"/>
      <w:r>
        <w:rPr>
          <w:rFonts w:ascii="Times New Roman" w:eastAsia="Lucida Sans Unicode" w:hAnsi="Times New Roman" w:cs="Times New Roman"/>
          <w:lang w:eastAsia="ar-SA"/>
        </w:rPr>
        <w:t xml:space="preserve">   </w:t>
      </w:r>
      <w:proofErr w:type="gramEnd"/>
      <w:r>
        <w:rPr>
          <w:rFonts w:ascii="Times New Roman" w:eastAsia="Lucida Sans Unicode" w:hAnsi="Times New Roman" w:cs="Times New Roman"/>
          <w:lang w:eastAsia="ar-SA"/>
        </w:rPr>
        <w:t>___   de ________     de 20__.</w:t>
      </w:r>
      <w:r>
        <w:rPr>
          <w:rFonts w:ascii="Times New Roman" w:eastAsia="Lucida Sans Unicode" w:hAnsi="Times New Roman" w:cs="Times New Roman"/>
          <w:lang w:eastAsia="ar-SA"/>
        </w:rPr>
        <w:tab/>
        <w:t xml:space="preserve"> </w:t>
      </w:r>
    </w:p>
    <w:p w:rsidR="00665CE8" w:rsidRDefault="00665CE8">
      <w:pPr>
        <w:autoSpaceDE w:val="0"/>
        <w:jc w:val="center"/>
        <w:rPr>
          <w:rFonts w:ascii="Times New Roman" w:eastAsia="Lucida Sans Unicode" w:hAnsi="Times New Roman" w:cs="Times New Roman"/>
          <w:bCs/>
          <w:lang w:eastAsia="ar-SA"/>
        </w:rPr>
      </w:pPr>
    </w:p>
    <w:p w:rsidR="00665CE8" w:rsidRDefault="00665CE8">
      <w:pPr>
        <w:autoSpaceDE w:val="0"/>
        <w:jc w:val="center"/>
        <w:rPr>
          <w:rFonts w:ascii="Times New Roman" w:eastAsia="Lucida Sans Unicode" w:hAnsi="Times New Roman" w:cs="Times New Roman"/>
          <w:bCs/>
          <w:lang w:eastAsia="ar-SA"/>
        </w:rPr>
      </w:pPr>
    </w:p>
    <w:p w:rsidR="00665CE8" w:rsidRPr="00946B59" w:rsidRDefault="00665CE8">
      <w:pPr>
        <w:autoSpaceDE w:val="0"/>
        <w:rPr>
          <w:rFonts w:ascii="Times New Roman" w:hAnsi="Times New Roman" w:cs="Times New Roman"/>
          <w:b/>
          <w:bCs/>
        </w:rPr>
      </w:pPr>
      <w:r w:rsidRPr="00946B59">
        <w:rPr>
          <w:rFonts w:ascii="Times New Roman" w:hAnsi="Times New Roman" w:cs="Times New Roman"/>
          <w:b/>
          <w:bCs/>
        </w:rPr>
        <w:t xml:space="preserve">EDITAL Nº </w:t>
      </w:r>
      <w:r w:rsidR="0051209E" w:rsidRPr="00946B59">
        <w:rPr>
          <w:rFonts w:ascii="Times New Roman" w:hAnsi="Times New Roman" w:cs="Times New Roman"/>
          <w:b/>
          <w:bCs/>
        </w:rPr>
        <w:t>27/2021</w:t>
      </w:r>
      <w:r w:rsidRPr="00946B59">
        <w:rPr>
          <w:rFonts w:ascii="Times New Roman" w:hAnsi="Times New Roman" w:cs="Times New Roman"/>
          <w:b/>
          <w:bCs/>
        </w:rPr>
        <w:t xml:space="preserve"> CHAMAMENTO PÚBLICO</w:t>
      </w:r>
    </w:p>
    <w:p w:rsidR="0051209E" w:rsidRDefault="0051209E">
      <w:pPr>
        <w:autoSpaceDE w:val="0"/>
        <w:rPr>
          <w:rFonts w:ascii="Times New Roman" w:hAnsi="Times New Roman" w:cs="Times New Roman"/>
          <w:bCs/>
        </w:rPr>
      </w:pPr>
    </w:p>
    <w:p w:rsidR="00665CE8" w:rsidRDefault="00665CE8">
      <w:pPr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ANEXO III – </w:t>
      </w:r>
      <w:r>
        <w:rPr>
          <w:rFonts w:ascii="Times New Roman" w:hAnsi="Times New Roman" w:cs="Times New Roman"/>
        </w:rPr>
        <w:t>DECLARAÇÃO DE RESPONSABILIDADE</w:t>
      </w:r>
    </w:p>
    <w:p w:rsidR="00CB7190" w:rsidRDefault="00CB7190">
      <w:pPr>
        <w:autoSpaceDE w:val="0"/>
        <w:jc w:val="center"/>
        <w:rPr>
          <w:rFonts w:ascii="Times New Roman" w:hAnsi="Times New Roman" w:cs="Times New Roman"/>
        </w:rPr>
      </w:pPr>
    </w:p>
    <w:p w:rsidR="00CB7190" w:rsidRPr="00CB7190" w:rsidRDefault="00946B59">
      <w:pPr>
        <w:widowControl w:val="0"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566"/>
        </w:tabs>
        <w:autoSpaceDE w:val="0"/>
        <w:ind w:left="0" w:firstLine="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-Roman" w:hAnsi="Times-Roman"/>
          <w:color w:val="000000"/>
        </w:rPr>
        <w:t>Eu,________________________________</w:t>
      </w:r>
      <w:proofErr w:type="gramStart"/>
      <w:r>
        <w:rPr>
          <w:rFonts w:ascii="Times-Roman" w:hAnsi="Times-Roman"/>
          <w:color w:val="000000"/>
        </w:rPr>
        <w:t xml:space="preserve"> ,</w:t>
      </w:r>
      <w:proofErr w:type="gramEnd"/>
      <w:r>
        <w:rPr>
          <w:rFonts w:ascii="Times-Roman" w:hAnsi="Times-Roman"/>
          <w:color w:val="000000"/>
        </w:rPr>
        <w:t xml:space="preserve"> na condição de proponente ou de responsável legal da instituição proponente, inscrito (a) no CPF </w:t>
      </w:r>
      <w:proofErr w:type="spellStart"/>
      <w:r>
        <w:rPr>
          <w:rFonts w:ascii="Times-Roman" w:hAnsi="Times-Roman"/>
          <w:color w:val="000000"/>
        </w:rPr>
        <w:t>nº______________</w:t>
      </w:r>
      <w:proofErr w:type="spellEnd"/>
      <w:r>
        <w:rPr>
          <w:rFonts w:ascii="Times-Roman" w:hAnsi="Times-Roman"/>
          <w:color w:val="000000"/>
        </w:rPr>
        <w:t xml:space="preserve">, declaro, sob as penalidades da Lei que me responsabilizo: </w:t>
      </w:r>
    </w:p>
    <w:p w:rsidR="00CB7190" w:rsidRPr="00CB7190" w:rsidRDefault="00946B59">
      <w:pPr>
        <w:widowControl w:val="0"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566"/>
        </w:tabs>
        <w:autoSpaceDE w:val="0"/>
        <w:ind w:left="0" w:firstLine="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-Roman" w:hAnsi="Times-Roman"/>
          <w:color w:val="000000"/>
        </w:rPr>
        <w:t xml:space="preserve">Executar o Projeto Cultural aprovado e financiado pelo Programa Microcrédito Cultural, no âmbito do Município de Canoas; </w:t>
      </w:r>
    </w:p>
    <w:p w:rsidR="00CB7190" w:rsidRPr="00CB7190" w:rsidRDefault="00946B59">
      <w:pPr>
        <w:widowControl w:val="0"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566"/>
        </w:tabs>
        <w:autoSpaceDE w:val="0"/>
        <w:ind w:left="0" w:firstLine="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-Roman" w:hAnsi="Times-Roman"/>
          <w:color w:val="000000"/>
        </w:rPr>
        <w:t xml:space="preserve">Pelos encargos trabalhistas, previdenciários, fiscais, comerciais, taxas bancárias, impostos e quaisquer outros resultantes do projeto, em decorrência da execução do objeto, isentando-se o Município de Canoas de qualquer responsabilidade; </w:t>
      </w:r>
    </w:p>
    <w:p w:rsidR="00CB7190" w:rsidRPr="00CB7190" w:rsidRDefault="00946B59">
      <w:pPr>
        <w:widowControl w:val="0"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566"/>
        </w:tabs>
        <w:autoSpaceDE w:val="0"/>
        <w:ind w:left="0" w:firstLine="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-Roman" w:hAnsi="Times-Roman"/>
          <w:color w:val="000000"/>
        </w:rPr>
        <w:t xml:space="preserve">Pela eventual utilização, na execução do projeto, de todo e qualquer bem, de titularidade de terceiros, protegido pela legislação atinente aos direitos autorais; </w:t>
      </w:r>
    </w:p>
    <w:p w:rsidR="00CB7190" w:rsidRPr="00CB7190" w:rsidRDefault="00946B59">
      <w:pPr>
        <w:widowControl w:val="0"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566"/>
        </w:tabs>
        <w:autoSpaceDE w:val="0"/>
        <w:ind w:left="0" w:firstLine="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-Roman" w:hAnsi="Times-Roman"/>
          <w:color w:val="000000"/>
        </w:rPr>
        <w:t xml:space="preserve">Pelos procedimentos relativos à confecção de ficha </w:t>
      </w:r>
      <w:proofErr w:type="spellStart"/>
      <w:r>
        <w:rPr>
          <w:rFonts w:ascii="Times-Roman" w:hAnsi="Times-Roman"/>
          <w:color w:val="000000"/>
        </w:rPr>
        <w:t>catalográfica</w:t>
      </w:r>
      <w:proofErr w:type="spellEnd"/>
      <w:r>
        <w:rPr>
          <w:rFonts w:ascii="Times-Roman" w:hAnsi="Times-Roman"/>
          <w:color w:val="000000"/>
        </w:rPr>
        <w:t xml:space="preserve"> e registro da obra junto à Fundação Biblioteca Nacional, no caso de projeto selecionado na área do Livro, Leitura e Literatura; </w:t>
      </w:r>
    </w:p>
    <w:p w:rsidR="00CB7190" w:rsidRPr="00CB7190" w:rsidRDefault="00946B59">
      <w:pPr>
        <w:widowControl w:val="0"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566"/>
        </w:tabs>
        <w:autoSpaceDE w:val="0"/>
        <w:ind w:left="0" w:firstLine="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-Roman" w:hAnsi="Times-Roman"/>
          <w:color w:val="000000"/>
        </w:rPr>
        <w:t xml:space="preserve">Em prever no Plano de Trabalho os recursos materiais, a infraestrutura e os espaços necessários ao desenvolvimento de suas atividades, inclusive no que diz respeito à realização das contrapartidas; Em cumprir fielmente a proposta aprovada, respondendo pelas consequências de sua inexecução total ou parcial, em conformidade com a legislação vigente, a exemplo da devolução integral dos valores percebidos e, em especial, da impossibilidade de contratar ou manter qualquer espécie de relação jurídica com o Município pelo prazo mínimo de </w:t>
      </w:r>
      <w:proofErr w:type="gramStart"/>
      <w:r>
        <w:rPr>
          <w:rFonts w:ascii="Times-Roman" w:hAnsi="Times-Roman"/>
          <w:color w:val="000000"/>
        </w:rPr>
        <w:t>2</w:t>
      </w:r>
      <w:proofErr w:type="gramEnd"/>
      <w:r>
        <w:rPr>
          <w:rFonts w:ascii="Times-Roman" w:hAnsi="Times-Roman"/>
          <w:color w:val="000000"/>
        </w:rPr>
        <w:t xml:space="preserve"> (dois) anos; </w:t>
      </w:r>
    </w:p>
    <w:p w:rsidR="00CB7190" w:rsidRPr="00CB7190" w:rsidRDefault="00946B59">
      <w:pPr>
        <w:widowControl w:val="0"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566"/>
        </w:tabs>
        <w:autoSpaceDE w:val="0"/>
        <w:ind w:left="0" w:firstLine="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-Roman" w:hAnsi="Times-Roman"/>
          <w:color w:val="000000"/>
        </w:rPr>
        <w:t xml:space="preserve">Em executar o projeto dentro da vigência estabelecida no Plano de Trabalho aprovado pela CAPC, em consonância com o item 11 do Edital nº 27/2021 Chamamento Público; </w:t>
      </w:r>
    </w:p>
    <w:p w:rsidR="00CB7190" w:rsidRPr="00CB7190" w:rsidRDefault="00946B59">
      <w:pPr>
        <w:widowControl w:val="0"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566"/>
        </w:tabs>
        <w:autoSpaceDE w:val="0"/>
        <w:ind w:left="0" w:firstLine="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-Roman" w:hAnsi="Times-Roman"/>
          <w:color w:val="000000"/>
        </w:rPr>
        <w:t xml:space="preserve">Em realizar a contrapartida no modo e quantidade previstos no item 14 do Edital nº 27/2021; </w:t>
      </w:r>
    </w:p>
    <w:p w:rsidR="00CB7190" w:rsidRPr="00CB7190" w:rsidRDefault="00946B59">
      <w:pPr>
        <w:widowControl w:val="0"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566"/>
        </w:tabs>
        <w:autoSpaceDE w:val="0"/>
        <w:ind w:left="0" w:firstLine="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-Roman" w:hAnsi="Times-Roman"/>
          <w:color w:val="000000"/>
        </w:rPr>
        <w:t xml:space="preserve">Em encaminhar o Relatório Final de Execução do Projeto, de acordo com o formulário disponibilizado pela Diretoria de Economia Criativa Legislação, Criação de Produtos e Captação de Recursos, no prazo máximo de 30 (trinta) dias a contar do término do período de execução do objeto, encaminhando-o, através do e-mail: </w:t>
      </w:r>
      <w:hyperlink r:id="rId7" w:history="1">
        <w:r w:rsidR="007E1426" w:rsidRPr="003B4C75">
          <w:rPr>
            <w:rStyle w:val="Hyperlink"/>
            <w:rFonts w:ascii="Times-Roman" w:hAnsi="Times-Roman"/>
          </w:rPr>
          <w:t>atendimento.cidadao@canoas.rs.gov.br</w:t>
        </w:r>
      </w:hyperlink>
      <w:r w:rsidR="007E1426">
        <w:rPr>
          <w:rFonts w:ascii="Times-Roman" w:hAnsi="Times-Roman"/>
          <w:color w:val="0000FF"/>
        </w:rPr>
        <w:t xml:space="preserve"> </w:t>
      </w:r>
      <w:r>
        <w:rPr>
          <w:rFonts w:ascii="Times-Roman" w:hAnsi="Times-Roman"/>
          <w:color w:val="000000"/>
        </w:rPr>
        <w:t xml:space="preserve">- Central de Atendimento ao Cidadão, para a Comissão Especial (CE) da SMCULT; </w:t>
      </w:r>
    </w:p>
    <w:p w:rsidR="00CB7190" w:rsidRPr="00CB7190" w:rsidRDefault="00946B59">
      <w:pPr>
        <w:widowControl w:val="0"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566"/>
        </w:tabs>
        <w:autoSpaceDE w:val="0"/>
        <w:ind w:left="0" w:firstLine="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-Roman" w:hAnsi="Times-Roman"/>
          <w:color w:val="000000"/>
        </w:rPr>
        <w:t xml:space="preserve">Em atender com presteza à Secretaria Municipal da Cultura, nas solicitações e informações quantitativas e qualitativas relativas à execução do projeto financiado com recursos do </w:t>
      </w:r>
      <w:r>
        <w:rPr>
          <w:rFonts w:ascii="Times-Italic" w:hAnsi="Times-Italic"/>
          <w:i/>
          <w:iCs/>
          <w:color w:val="000000"/>
        </w:rPr>
        <w:t>Programa</w:t>
      </w:r>
      <w:r w:rsidR="00CB7190">
        <w:rPr>
          <w:rFonts w:ascii="Times-Italic" w:hAnsi="Times-Italic"/>
          <w:i/>
          <w:iCs/>
          <w:color w:val="000000"/>
        </w:rPr>
        <w:t xml:space="preserve"> </w:t>
      </w:r>
      <w:r>
        <w:rPr>
          <w:rFonts w:ascii="Times-Italic" w:hAnsi="Times-Italic"/>
          <w:i/>
          <w:iCs/>
          <w:color w:val="000000"/>
        </w:rPr>
        <w:t>Microcrédito Cultural 2021;</w:t>
      </w:r>
      <w:r>
        <w:rPr>
          <w:rFonts w:ascii="Times-Italic" w:hAnsi="Times-Italic"/>
          <w:color w:val="000000"/>
        </w:rPr>
        <w:t xml:space="preserve"> </w:t>
      </w:r>
    </w:p>
    <w:p w:rsidR="00CB7190" w:rsidRPr="00CB7190" w:rsidRDefault="00946B59">
      <w:pPr>
        <w:widowControl w:val="0"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566"/>
        </w:tabs>
        <w:autoSpaceDE w:val="0"/>
        <w:ind w:left="0" w:firstLine="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-Italic" w:hAnsi="Times-Italic"/>
          <w:color w:val="000000"/>
        </w:rPr>
        <w:t xml:space="preserve">Em submeter à análise e aprovação da Secretaria Municipal da Cultura e ao Escritório de Comunicação, toda proposta de veiculação da identidade visual do Programa Microcrédito Cultural e do Município de Canoas, para posterior divulgação, devendo ser enviada para os endereços eletrônicos: </w:t>
      </w:r>
      <w:hyperlink r:id="rId8" w:history="1">
        <w:r w:rsidR="00CB7190" w:rsidRPr="003B4C75">
          <w:rPr>
            <w:rStyle w:val="Hyperlink"/>
            <w:rFonts w:ascii="Times-Roman" w:hAnsi="Times-Roman"/>
          </w:rPr>
          <w:t>editalmicrocredito@gmail.com</w:t>
        </w:r>
      </w:hyperlink>
      <w:r w:rsidR="00CB7190">
        <w:rPr>
          <w:rFonts w:ascii="Times-Roman" w:hAnsi="Times-Roman"/>
          <w:color w:val="00007F"/>
        </w:rPr>
        <w:t xml:space="preserve"> </w:t>
      </w:r>
    </w:p>
    <w:p w:rsidR="00CB7190" w:rsidRPr="00CB7190" w:rsidRDefault="00946B59">
      <w:pPr>
        <w:widowControl w:val="0"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566"/>
        </w:tabs>
        <w:autoSpaceDE w:val="0"/>
        <w:ind w:left="0" w:firstLine="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-Roman" w:hAnsi="Times-Roman"/>
          <w:color w:val="000000"/>
        </w:rPr>
        <w:t xml:space="preserve">Em divulgar, obrigatoriamente, o nome e a identidade visual do </w:t>
      </w:r>
      <w:r>
        <w:rPr>
          <w:rFonts w:ascii="Times-Italic" w:hAnsi="Times-Italic"/>
          <w:i/>
          <w:iCs/>
          <w:color w:val="000000"/>
        </w:rPr>
        <w:t xml:space="preserve">Programa Microcrédito Cultural </w:t>
      </w:r>
      <w:r>
        <w:rPr>
          <w:rFonts w:ascii="Times-Roman" w:hAnsi="Times-Roman"/>
          <w:color w:val="000000"/>
        </w:rPr>
        <w:t>e do Município de Canoas</w:t>
      </w:r>
      <w:r>
        <w:rPr>
          <w:rFonts w:ascii="Times-Italic" w:hAnsi="Times-Italic"/>
          <w:i/>
          <w:iCs/>
          <w:color w:val="000000"/>
        </w:rPr>
        <w:t xml:space="preserve">, </w:t>
      </w:r>
      <w:r>
        <w:rPr>
          <w:rFonts w:ascii="Times-Roman" w:hAnsi="Times-Roman"/>
          <w:color w:val="000000"/>
        </w:rPr>
        <w:t xml:space="preserve">em todas as peças promocionais relativas à ação, bem como mencionar o financiamento recebido em todas as atividades relacionadas ao cumprimento do objeto, conforme manual de utilização da logomarca; </w:t>
      </w:r>
    </w:p>
    <w:p w:rsidR="00946B59" w:rsidRDefault="00946B59">
      <w:pPr>
        <w:widowControl w:val="0"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566"/>
        </w:tabs>
        <w:autoSpaceDE w:val="0"/>
        <w:ind w:left="0" w:firstLine="1"/>
        <w:jc w:val="both"/>
        <w:rPr>
          <w:rFonts w:ascii="Times New Roman" w:hAnsi="Times New Roman" w:cs="Times New Roman"/>
          <w:lang w:eastAsia="ar-SA"/>
        </w:rPr>
      </w:pPr>
      <w:r>
        <w:rPr>
          <w:rFonts w:ascii="Times-Roman" w:hAnsi="Times-Roman"/>
          <w:color w:val="000000"/>
        </w:rPr>
        <w:t>Na condição de proponente, responsabilizo-me a guardar as notas fiscais e/ou recibos, referentes às despesas do Plano de Trabalho executado, por um período de 10 (dez) anos, para fins de possíveis auditorias e para consulta do Município;</w:t>
      </w:r>
    </w:p>
    <w:p w:rsidR="00665CE8" w:rsidRDefault="00665CE8">
      <w:pPr>
        <w:widowControl w:val="0"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566"/>
          <w:tab w:val="left" w:pos="1363"/>
          <w:tab w:val="left" w:pos="1701"/>
        </w:tabs>
        <w:ind w:left="0" w:firstLine="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ar-SA"/>
        </w:rPr>
        <w:t>Em comunicar à Secretaria Municipal da Cultura a paralisação ou fato relevante, superveniente, que venha a ocorrer, de modo a evitar a descontinuidade da execução do projeto financiado;</w:t>
      </w:r>
    </w:p>
    <w:p w:rsidR="00CB7190" w:rsidRPr="00CB7190" w:rsidRDefault="00946B59" w:rsidP="00946B59">
      <w:pPr>
        <w:widowControl w:val="0"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566"/>
        </w:tabs>
        <w:ind w:left="0" w:firstLine="1"/>
        <w:jc w:val="both"/>
        <w:rPr>
          <w:rFonts w:ascii="Times New Roman" w:hAnsi="Times New Roman" w:cs="Times New Roman"/>
        </w:rPr>
      </w:pPr>
      <w:r>
        <w:rPr>
          <w:rFonts w:ascii="Times-Roman" w:hAnsi="Times-Roman"/>
          <w:color w:val="000000"/>
        </w:rPr>
        <w:t xml:space="preserve">Em comunicar à Secretaria Municipal da Cultura a paralisação ou fato relevante, superveniente, que venha a ocorrer, de modo a evitar a descontinuidade da execução do projeto financiado; </w:t>
      </w:r>
    </w:p>
    <w:p w:rsidR="00665CE8" w:rsidRDefault="00946B59" w:rsidP="00946B59">
      <w:pPr>
        <w:widowControl w:val="0"/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left" w:pos="566"/>
        </w:tabs>
        <w:ind w:left="0" w:firstLine="1"/>
        <w:jc w:val="both"/>
        <w:rPr>
          <w:rFonts w:ascii="Times New Roman" w:hAnsi="Times New Roman" w:cs="Times New Roman"/>
        </w:rPr>
      </w:pPr>
      <w:r>
        <w:rPr>
          <w:rFonts w:ascii="Times-Roman" w:hAnsi="Times-Roman"/>
          <w:color w:val="000000"/>
        </w:rPr>
        <w:t xml:space="preserve">Em apresentar as certidões negativas no âmbito da Administração Pública Federal, Estadual </w:t>
      </w:r>
      <w:proofErr w:type="gramStart"/>
      <w:r>
        <w:rPr>
          <w:rFonts w:ascii="Times-Roman" w:hAnsi="Times-Roman"/>
          <w:color w:val="000000"/>
        </w:rPr>
        <w:t>e</w:t>
      </w:r>
      <w:proofErr w:type="gramEnd"/>
      <w:r>
        <w:rPr>
          <w:rFonts w:ascii="Times-Roman" w:hAnsi="Times-Roman"/>
          <w:color w:val="000000"/>
        </w:rPr>
        <w:t xml:space="preserve"> Municipal, e ainda nos casos que se </w:t>
      </w:r>
      <w:proofErr w:type="gramStart"/>
      <w:r>
        <w:rPr>
          <w:rFonts w:ascii="Times-Roman" w:hAnsi="Times-Roman"/>
          <w:color w:val="000000"/>
        </w:rPr>
        <w:t>aplique</w:t>
      </w:r>
      <w:proofErr w:type="gramEnd"/>
      <w:r>
        <w:rPr>
          <w:rFonts w:ascii="Times-Roman" w:hAnsi="Times-Roman"/>
          <w:color w:val="000000"/>
        </w:rPr>
        <w:t xml:space="preserve"> as certidões junto, ao Fundo de Garantia por Tempo de Serviço – FGTS; Pelas informações aqui prestadas, no projeto e em seus anexos, são verdadeiras e de minha responsabilidade, podendo, a qualquer momento, serem comprovadas.</w:t>
      </w:r>
    </w:p>
    <w:p w:rsidR="00665CE8" w:rsidRDefault="00665CE8">
      <w:pPr>
        <w:widowControl w:val="0"/>
        <w:rPr>
          <w:rFonts w:ascii="Times New Roman" w:eastAsia="Lucida Sans Unicode" w:hAnsi="Times New Roman" w:cs="Times New Roman"/>
          <w:lang w:eastAsia="ar-SA"/>
        </w:rPr>
      </w:pPr>
    </w:p>
    <w:p w:rsidR="00665CE8" w:rsidRDefault="00665CE8">
      <w:pPr>
        <w:widowControl w:val="0"/>
        <w:rPr>
          <w:rFonts w:ascii="Times New Roman" w:eastAsia="Lucida Sans Unicode" w:hAnsi="Times New Roman" w:cs="Times New Roman"/>
          <w:lang w:eastAsia="ar-SA"/>
        </w:rPr>
      </w:pPr>
    </w:p>
    <w:p w:rsidR="00665CE8" w:rsidRDefault="00665CE8">
      <w:pPr>
        <w:widowControl w:val="0"/>
        <w:rPr>
          <w:rFonts w:ascii="Times New Roman" w:eastAsia="Lucida Sans Unicode" w:hAnsi="Times New Roman" w:cs="Times New Roman"/>
          <w:lang w:eastAsia="ar-SA"/>
        </w:rPr>
      </w:pPr>
    </w:p>
    <w:p w:rsidR="00665CE8" w:rsidRDefault="00665CE8">
      <w:pPr>
        <w:widowControl w:val="0"/>
        <w:rPr>
          <w:rFonts w:ascii="Times New Roman" w:eastAsia="Lucida Sans Unicode" w:hAnsi="Times New Roman" w:cs="Times New Roman"/>
          <w:lang w:eastAsia="ar-SA"/>
        </w:rPr>
      </w:pPr>
      <w:r>
        <w:rPr>
          <w:rFonts w:ascii="Times New Roman" w:eastAsia="Lucida Sans Unicode" w:hAnsi="Times New Roman" w:cs="Times New Roman"/>
          <w:lang w:eastAsia="ar-SA"/>
        </w:rPr>
        <w:t>____________________________________</w:t>
      </w:r>
    </w:p>
    <w:p w:rsidR="00665CE8" w:rsidRDefault="00665CE8">
      <w:pPr>
        <w:widowControl w:val="0"/>
        <w:rPr>
          <w:rFonts w:ascii="Times New Roman" w:eastAsia="Lucida Sans Unicode" w:hAnsi="Times New Roman" w:cs="Times New Roman"/>
          <w:lang w:eastAsia="ar-SA"/>
        </w:rPr>
      </w:pPr>
      <w:r>
        <w:rPr>
          <w:rFonts w:ascii="Times New Roman" w:eastAsia="Lucida Sans Unicode" w:hAnsi="Times New Roman" w:cs="Times New Roman"/>
          <w:lang w:eastAsia="ar-SA"/>
        </w:rPr>
        <w:t>(Assinatura do responsável legal do projeto)</w:t>
      </w:r>
    </w:p>
    <w:p w:rsidR="00665CE8" w:rsidRDefault="00665CE8">
      <w:pPr>
        <w:widowControl w:val="0"/>
        <w:rPr>
          <w:rFonts w:ascii="Times New Roman" w:eastAsia="Lucida Sans Unicode" w:hAnsi="Times New Roman" w:cs="Times New Roman"/>
          <w:lang w:eastAsia="ar-SA"/>
        </w:rPr>
      </w:pPr>
    </w:p>
    <w:p w:rsidR="00665CE8" w:rsidRDefault="00665CE8">
      <w:pPr>
        <w:widowControl w:val="0"/>
        <w:rPr>
          <w:rFonts w:ascii="Times New Roman" w:eastAsia="Lucida Sans Unicode" w:hAnsi="Times New Roman" w:cs="Times New Roman"/>
          <w:lang w:eastAsia="ar-SA"/>
        </w:rPr>
      </w:pPr>
    </w:p>
    <w:p w:rsidR="00665CE8" w:rsidRDefault="00665CE8">
      <w:pPr>
        <w:widowControl w:val="0"/>
        <w:rPr>
          <w:rFonts w:ascii="Times New Roman" w:eastAsia="Lucida Sans Unicode" w:hAnsi="Times New Roman" w:cs="Times New Roman"/>
          <w:lang w:eastAsia="ar-SA"/>
        </w:rPr>
      </w:pPr>
    </w:p>
    <w:p w:rsidR="00665CE8" w:rsidRDefault="00665CE8">
      <w:pPr>
        <w:widowControl w:val="0"/>
        <w:rPr>
          <w:rFonts w:ascii="Times New Roman" w:eastAsia="Lucida Sans Unicode" w:hAnsi="Times New Roman" w:cs="Times New Roman"/>
          <w:lang w:eastAsia="ar-SA"/>
        </w:rPr>
      </w:pPr>
      <w:r>
        <w:rPr>
          <w:rFonts w:ascii="Times New Roman" w:eastAsia="Lucida Sans Unicode" w:hAnsi="Times New Roman" w:cs="Times New Roman"/>
          <w:lang w:eastAsia="ar-SA"/>
        </w:rPr>
        <w:t>Município</w:t>
      </w:r>
      <w:r w:rsidR="0051209E">
        <w:rPr>
          <w:rFonts w:ascii="Times New Roman" w:eastAsia="Lucida Sans Unicode" w:hAnsi="Times New Roman" w:cs="Times New Roman"/>
          <w:lang w:eastAsia="ar-SA"/>
        </w:rPr>
        <w:t xml:space="preserve"> de Canoas,</w:t>
      </w:r>
      <w:proofErr w:type="gramStart"/>
      <w:r>
        <w:rPr>
          <w:rFonts w:ascii="Times New Roman" w:eastAsia="Lucida Sans Unicode" w:hAnsi="Times New Roman" w:cs="Times New Roman"/>
          <w:lang w:eastAsia="ar-SA"/>
        </w:rPr>
        <w:t xml:space="preserve">   </w:t>
      </w:r>
      <w:proofErr w:type="gramEnd"/>
      <w:r>
        <w:rPr>
          <w:rFonts w:ascii="Times New Roman" w:eastAsia="Lucida Sans Unicode" w:hAnsi="Times New Roman" w:cs="Times New Roman"/>
          <w:lang w:eastAsia="ar-SA"/>
        </w:rPr>
        <w:t>___   de ________     de 20__.</w:t>
      </w:r>
      <w:r>
        <w:rPr>
          <w:rFonts w:ascii="Times New Roman" w:eastAsia="Lucida Sans Unicode" w:hAnsi="Times New Roman" w:cs="Times New Roman"/>
          <w:lang w:eastAsia="ar-SA"/>
        </w:rPr>
        <w:tab/>
        <w:t xml:space="preserve"> </w:t>
      </w:r>
    </w:p>
    <w:p w:rsidR="00665CE8" w:rsidRDefault="00665CE8"/>
    <w:p w:rsidR="0051209E" w:rsidRDefault="0051209E"/>
    <w:p w:rsidR="0051209E" w:rsidRDefault="0051209E"/>
    <w:p w:rsidR="0051209E" w:rsidRDefault="0051209E"/>
    <w:p w:rsidR="00CB7190" w:rsidRDefault="00CB7190">
      <w:pPr>
        <w:rPr>
          <w:rFonts w:ascii="Times-Bold" w:hAnsi="Times-Bold"/>
          <w:b/>
          <w:bCs/>
          <w:color w:val="000000"/>
        </w:rPr>
      </w:pPr>
      <w:r>
        <w:rPr>
          <w:rFonts w:ascii="Times-Bold" w:hAnsi="Times-Bold"/>
          <w:b/>
          <w:bCs/>
          <w:color w:val="000000"/>
        </w:rPr>
        <w:br w:type="page"/>
      </w:r>
      <w:r w:rsidR="0051209E">
        <w:rPr>
          <w:rFonts w:ascii="Times-Bold" w:hAnsi="Times-Bold"/>
          <w:b/>
          <w:bCs/>
          <w:color w:val="000000"/>
        </w:rPr>
        <w:t>EDITAL Nº 27-2021 CHAMAMENTO PÚBLICO</w:t>
      </w:r>
    </w:p>
    <w:p w:rsidR="00CB7190" w:rsidRDefault="00CB7190">
      <w:pPr>
        <w:rPr>
          <w:rFonts w:ascii="Times-Bold" w:hAnsi="Times-Bold"/>
          <w:b/>
          <w:bCs/>
          <w:color w:val="000000"/>
        </w:rPr>
      </w:pPr>
    </w:p>
    <w:p w:rsidR="00CB7190" w:rsidRDefault="0051209E" w:rsidP="00CB7190">
      <w:pPr>
        <w:jc w:val="center"/>
        <w:rPr>
          <w:rFonts w:ascii="Times-Bold" w:hAnsi="Times-Bold"/>
          <w:color w:val="000000"/>
        </w:rPr>
      </w:pPr>
      <w:r>
        <w:rPr>
          <w:rFonts w:ascii="Times-Bold" w:hAnsi="Times-Bold"/>
          <w:color w:val="000000"/>
        </w:rPr>
        <w:t>ANEXO IV – AUTODECLARAÇÃO DE PROTAGONISMO SOCIAL</w:t>
      </w:r>
    </w:p>
    <w:p w:rsidR="00CB7190" w:rsidRDefault="00CB7190">
      <w:pPr>
        <w:rPr>
          <w:rFonts w:ascii="Times-Bold" w:hAnsi="Times-Bold"/>
          <w:color w:val="000000"/>
        </w:rPr>
      </w:pPr>
    </w:p>
    <w:p w:rsidR="00CB7190" w:rsidRDefault="0051209E" w:rsidP="00CB7190">
      <w:pPr>
        <w:spacing w:line="276" w:lineRule="auto"/>
        <w:jc w:val="both"/>
        <w:rPr>
          <w:rFonts w:ascii="Times-Bold" w:hAnsi="Times-Bold"/>
          <w:color w:val="000000"/>
        </w:rPr>
      </w:pPr>
      <w:r>
        <w:rPr>
          <w:rFonts w:ascii="Times-Bold" w:hAnsi="Times-Bold"/>
          <w:color w:val="000000"/>
        </w:rPr>
        <w:t>Eu,</w:t>
      </w:r>
      <w:proofErr w:type="gramStart"/>
      <w:r>
        <w:rPr>
          <w:rFonts w:ascii="Times-Bold" w:hAnsi="Times-Bold"/>
          <w:color w:val="000000"/>
        </w:rPr>
        <w:t>........................................................</w:t>
      </w:r>
      <w:proofErr w:type="gramEnd"/>
      <w:r>
        <w:rPr>
          <w:rFonts w:ascii="Times-Bold" w:hAnsi="Times-Bold"/>
          <w:color w:val="000000"/>
        </w:rPr>
        <w:t xml:space="preserve">, RG nº .............., CPF nº.............., residente no endereço .............................................................,bairro ...................................., CEP...................., município de Canoas, proponente do projeto denominado “.........................................” venho declarar que: </w:t>
      </w:r>
    </w:p>
    <w:p w:rsidR="00CB7190" w:rsidRDefault="00CB7190" w:rsidP="00CB7190">
      <w:pPr>
        <w:spacing w:line="276" w:lineRule="auto"/>
        <w:jc w:val="both"/>
        <w:rPr>
          <w:rFonts w:ascii="Times-Bold" w:hAnsi="Times-Bold"/>
          <w:color w:val="000000"/>
        </w:rPr>
      </w:pPr>
    </w:p>
    <w:p w:rsidR="00CB7190" w:rsidRDefault="0051209E" w:rsidP="00CB7190">
      <w:pPr>
        <w:spacing w:line="276" w:lineRule="auto"/>
        <w:jc w:val="both"/>
        <w:rPr>
          <w:rFonts w:ascii="Times-Bold" w:hAnsi="Times-Bold"/>
          <w:color w:val="000000"/>
        </w:rPr>
      </w:pPr>
      <w:r>
        <w:rPr>
          <w:rFonts w:ascii="Times-Bold" w:hAnsi="Times-Bold"/>
          <w:color w:val="000000"/>
        </w:rPr>
        <w:t xml:space="preserve">1. </w:t>
      </w:r>
      <w:proofErr w:type="gramStart"/>
      <w:r>
        <w:rPr>
          <w:rFonts w:ascii="Times-Bold" w:hAnsi="Times-Bold"/>
          <w:color w:val="000000"/>
        </w:rPr>
        <w:t>Me enquadro</w:t>
      </w:r>
      <w:proofErr w:type="gramEnd"/>
      <w:r>
        <w:rPr>
          <w:rFonts w:ascii="Times-Bold" w:hAnsi="Times-Bold"/>
          <w:color w:val="000000"/>
        </w:rPr>
        <w:t xml:space="preserve"> no protagonismo social como proponente ...............................…. (complete com um dos itens abaixo).</w:t>
      </w:r>
    </w:p>
    <w:p w:rsidR="00CB7190" w:rsidRDefault="00CB7190" w:rsidP="00CB7190">
      <w:pPr>
        <w:spacing w:line="276" w:lineRule="auto"/>
        <w:jc w:val="both"/>
        <w:rPr>
          <w:rFonts w:ascii="Times-Bold" w:hAnsi="Times-Bold"/>
          <w:color w:val="000000"/>
        </w:rPr>
      </w:pPr>
    </w:p>
    <w:p w:rsidR="00CB7190" w:rsidRDefault="0051209E" w:rsidP="00CB7190">
      <w:pPr>
        <w:spacing w:line="276" w:lineRule="auto"/>
        <w:rPr>
          <w:rFonts w:ascii="Times-Bold" w:hAnsi="Times-Bold"/>
          <w:color w:val="000000"/>
        </w:rPr>
      </w:pPr>
      <w:r>
        <w:rPr>
          <w:rFonts w:ascii="Times-Bold" w:hAnsi="Times-Bold"/>
          <w:color w:val="000000"/>
        </w:rPr>
        <w:t xml:space="preserve">a) Negro; </w:t>
      </w:r>
    </w:p>
    <w:p w:rsidR="00CB7190" w:rsidRDefault="0051209E" w:rsidP="00CB7190">
      <w:pPr>
        <w:spacing w:line="276" w:lineRule="auto"/>
        <w:rPr>
          <w:rFonts w:ascii="Times-Bold" w:hAnsi="Times-Bold"/>
          <w:color w:val="000000"/>
        </w:rPr>
      </w:pPr>
      <w:r>
        <w:rPr>
          <w:rFonts w:ascii="Times-Bold" w:hAnsi="Times-Bold"/>
          <w:color w:val="000000"/>
        </w:rPr>
        <w:t xml:space="preserve">b) Idoso; </w:t>
      </w:r>
    </w:p>
    <w:p w:rsidR="00CB7190" w:rsidRDefault="0051209E" w:rsidP="00CB7190">
      <w:pPr>
        <w:spacing w:line="276" w:lineRule="auto"/>
        <w:rPr>
          <w:rFonts w:ascii="Times-Bold" w:hAnsi="Times-Bold"/>
          <w:color w:val="000000"/>
        </w:rPr>
      </w:pPr>
      <w:r>
        <w:rPr>
          <w:rFonts w:ascii="Times-Bold" w:hAnsi="Times-Bold"/>
          <w:color w:val="000000"/>
        </w:rPr>
        <w:t>c) Pessoa com deficiência (</w:t>
      </w:r>
      <w:proofErr w:type="spellStart"/>
      <w:proofErr w:type="gramStart"/>
      <w:r>
        <w:rPr>
          <w:rFonts w:ascii="Times-Bold" w:hAnsi="Times-Bold"/>
          <w:color w:val="000000"/>
        </w:rPr>
        <w:t>PcD</w:t>
      </w:r>
      <w:proofErr w:type="spellEnd"/>
      <w:proofErr w:type="gramEnd"/>
      <w:r>
        <w:rPr>
          <w:rFonts w:ascii="Times-Bold" w:hAnsi="Times-Bold"/>
          <w:color w:val="000000"/>
        </w:rPr>
        <w:t xml:space="preserve">); </w:t>
      </w:r>
    </w:p>
    <w:p w:rsidR="00CB7190" w:rsidRDefault="0051209E" w:rsidP="00CB7190">
      <w:pPr>
        <w:spacing w:line="276" w:lineRule="auto"/>
        <w:rPr>
          <w:rFonts w:ascii="Times-Bold" w:hAnsi="Times-Bold"/>
          <w:color w:val="000000"/>
        </w:rPr>
      </w:pPr>
      <w:r>
        <w:rPr>
          <w:rFonts w:ascii="Times-Bold" w:hAnsi="Times-Bold"/>
          <w:color w:val="000000"/>
        </w:rPr>
        <w:t xml:space="preserve">d) Indígena; </w:t>
      </w:r>
    </w:p>
    <w:p w:rsidR="00CB7190" w:rsidRDefault="0051209E" w:rsidP="00CB7190">
      <w:pPr>
        <w:spacing w:line="276" w:lineRule="auto"/>
        <w:rPr>
          <w:rFonts w:ascii="Times-Bold" w:hAnsi="Times-Bold"/>
          <w:color w:val="000000"/>
        </w:rPr>
      </w:pPr>
      <w:r>
        <w:rPr>
          <w:rFonts w:ascii="Times-Bold" w:hAnsi="Times-Bold"/>
          <w:color w:val="000000"/>
        </w:rPr>
        <w:t xml:space="preserve">e) Cigano; </w:t>
      </w:r>
    </w:p>
    <w:p w:rsidR="00CB7190" w:rsidRDefault="0051209E" w:rsidP="00CB7190">
      <w:pPr>
        <w:spacing w:line="276" w:lineRule="auto"/>
        <w:rPr>
          <w:rFonts w:ascii="Times-Bold" w:hAnsi="Times-Bold"/>
          <w:color w:val="000000"/>
        </w:rPr>
      </w:pPr>
      <w:r>
        <w:rPr>
          <w:rFonts w:ascii="Times-Bold" w:hAnsi="Times-Bold"/>
          <w:color w:val="000000"/>
        </w:rPr>
        <w:t xml:space="preserve">f) Quilombola; </w:t>
      </w:r>
    </w:p>
    <w:p w:rsidR="00CB7190" w:rsidRDefault="0051209E" w:rsidP="00CB7190">
      <w:pPr>
        <w:spacing w:line="276" w:lineRule="auto"/>
        <w:rPr>
          <w:rFonts w:ascii="Times-Bold" w:hAnsi="Times-Bold"/>
          <w:color w:val="000000"/>
        </w:rPr>
      </w:pPr>
      <w:r>
        <w:rPr>
          <w:rFonts w:ascii="Times-Bold" w:hAnsi="Times-Bold"/>
          <w:color w:val="000000"/>
        </w:rPr>
        <w:t xml:space="preserve">g) LGBTQIA+. </w:t>
      </w:r>
    </w:p>
    <w:p w:rsidR="00CB7190" w:rsidRDefault="00CB7190" w:rsidP="00CB7190">
      <w:pPr>
        <w:spacing w:line="276" w:lineRule="auto"/>
        <w:rPr>
          <w:rFonts w:ascii="Times-Bold" w:hAnsi="Times-Bold"/>
          <w:color w:val="000000"/>
        </w:rPr>
      </w:pPr>
    </w:p>
    <w:p w:rsidR="00CB7190" w:rsidRDefault="0051209E" w:rsidP="00CB7190">
      <w:pPr>
        <w:spacing w:line="276" w:lineRule="auto"/>
        <w:rPr>
          <w:rFonts w:ascii="Times-Bold" w:hAnsi="Times-Bold"/>
          <w:color w:val="000000"/>
        </w:rPr>
      </w:pPr>
      <w:r>
        <w:rPr>
          <w:rFonts w:ascii="Times-Bold" w:hAnsi="Times-Bold"/>
          <w:color w:val="000000"/>
        </w:rPr>
        <w:t xml:space="preserve">2. As informações aqui relatadas são verdadeiras e assumo total responsabilidade por elas. Estou ciente que informar dados falsos implica que posso responder legalmente. </w:t>
      </w:r>
    </w:p>
    <w:p w:rsidR="00CB7190" w:rsidRDefault="00CB7190" w:rsidP="00CB7190">
      <w:pPr>
        <w:spacing w:line="276" w:lineRule="auto"/>
        <w:rPr>
          <w:rFonts w:ascii="Times-Bold" w:hAnsi="Times-Bold"/>
          <w:color w:val="000000"/>
        </w:rPr>
      </w:pPr>
    </w:p>
    <w:p w:rsidR="00CB7190" w:rsidRDefault="0051209E" w:rsidP="00CB7190">
      <w:pPr>
        <w:spacing w:line="276" w:lineRule="auto"/>
        <w:rPr>
          <w:rFonts w:ascii="Times-Bold" w:hAnsi="Times-Bold"/>
          <w:color w:val="000000"/>
        </w:rPr>
      </w:pPr>
      <w:r>
        <w:rPr>
          <w:rFonts w:ascii="Times-Bold" w:hAnsi="Times-Bold"/>
          <w:color w:val="000000"/>
        </w:rPr>
        <w:t xml:space="preserve">__________________________________ </w:t>
      </w:r>
    </w:p>
    <w:p w:rsidR="00CB7190" w:rsidRDefault="0051209E" w:rsidP="00CB7190">
      <w:pPr>
        <w:spacing w:line="276" w:lineRule="auto"/>
        <w:rPr>
          <w:rFonts w:ascii="Times-Bold" w:hAnsi="Times-Bold"/>
          <w:color w:val="000000"/>
        </w:rPr>
      </w:pPr>
      <w:r>
        <w:rPr>
          <w:rFonts w:ascii="Times-Bold" w:hAnsi="Times-Bold"/>
          <w:color w:val="000000"/>
        </w:rPr>
        <w:t xml:space="preserve">(Assinatura do responsável legal do projeto) </w:t>
      </w:r>
    </w:p>
    <w:p w:rsidR="00CB7190" w:rsidRDefault="00CB7190" w:rsidP="00CB7190">
      <w:pPr>
        <w:spacing w:line="276" w:lineRule="auto"/>
        <w:rPr>
          <w:rFonts w:ascii="Times-Bold" w:hAnsi="Times-Bold"/>
          <w:color w:val="000000"/>
        </w:rPr>
      </w:pPr>
    </w:p>
    <w:p w:rsidR="0051209E" w:rsidRDefault="0051209E" w:rsidP="00CB7190">
      <w:pPr>
        <w:spacing w:line="276" w:lineRule="auto"/>
      </w:pPr>
      <w:r>
        <w:rPr>
          <w:rFonts w:ascii="Times-Bold" w:hAnsi="Times-Bold"/>
          <w:color w:val="000000"/>
        </w:rPr>
        <w:t xml:space="preserve">Município de Canoas, </w:t>
      </w:r>
      <w:r w:rsidR="00CB7190">
        <w:rPr>
          <w:rFonts w:ascii="Times-Bold" w:hAnsi="Times-Bold"/>
          <w:color w:val="000000"/>
        </w:rPr>
        <w:t>___</w:t>
      </w:r>
      <w:r>
        <w:rPr>
          <w:rFonts w:ascii="Times-Bold" w:hAnsi="Times-Bold"/>
          <w:color w:val="000000"/>
        </w:rPr>
        <w:t xml:space="preserve"> de </w:t>
      </w:r>
      <w:r w:rsidR="00CB7190">
        <w:rPr>
          <w:rFonts w:ascii="Times-Bold" w:hAnsi="Times-Bold"/>
          <w:color w:val="000000"/>
        </w:rPr>
        <w:t xml:space="preserve">___________ </w:t>
      </w:r>
      <w:r>
        <w:rPr>
          <w:rFonts w:ascii="Times-Bold" w:hAnsi="Times-Bold"/>
          <w:color w:val="000000"/>
        </w:rPr>
        <w:t>de 2021.</w:t>
      </w:r>
    </w:p>
    <w:p w:rsidR="0051209E" w:rsidRDefault="0051209E"/>
    <w:p w:rsidR="0051209E" w:rsidRDefault="0051209E"/>
    <w:p w:rsidR="0051209E" w:rsidRDefault="0051209E"/>
    <w:p w:rsidR="0051209E" w:rsidRDefault="0051209E"/>
    <w:p w:rsidR="0051209E" w:rsidRDefault="0051209E"/>
    <w:p w:rsidR="0051209E" w:rsidRDefault="0051209E"/>
    <w:p w:rsidR="0051209E" w:rsidRDefault="0051209E"/>
    <w:p w:rsidR="0051209E" w:rsidRDefault="0051209E"/>
    <w:p w:rsidR="0051209E" w:rsidRDefault="0051209E"/>
    <w:p w:rsidR="0051209E" w:rsidRDefault="0051209E"/>
    <w:p w:rsidR="0051209E" w:rsidRDefault="0051209E"/>
    <w:p w:rsidR="0051209E" w:rsidRDefault="0051209E"/>
    <w:p w:rsidR="0051209E" w:rsidRDefault="0051209E"/>
    <w:p w:rsidR="0051209E" w:rsidRDefault="0051209E"/>
    <w:p w:rsidR="0051209E" w:rsidRDefault="0051209E"/>
    <w:p w:rsidR="0051209E" w:rsidRDefault="0051209E"/>
    <w:sectPr w:rsidR="0051209E">
      <w:headerReference w:type="default" r:id="rId9"/>
      <w:footerReference w:type="default" r:id="rId10"/>
      <w:pgSz w:w="11906" w:h="16838"/>
      <w:pgMar w:top="1701" w:right="740" w:bottom="851" w:left="1701" w:header="113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D5A" w:rsidRDefault="00F03D5A">
      <w:r>
        <w:separator/>
      </w:r>
    </w:p>
  </w:endnote>
  <w:endnote w:type="continuationSeparator" w:id="0">
    <w:p w:rsidR="00F03D5A" w:rsidRDefault="00F03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5A" w:rsidRDefault="00F03D5A">
    <w:pPr>
      <w:pStyle w:val="Rodap"/>
      <w:ind w:right="360"/>
    </w:pPr>
    <w:r>
      <w:rPr>
        <w:b/>
        <w:sz w:val="14"/>
        <w:szCs w:val="16"/>
      </w:rPr>
      <w:t xml:space="preserve">EDITAL Nº 27/2021– CHAMAMENTO PÚBLICO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D5A" w:rsidRDefault="00F03D5A">
      <w:r>
        <w:separator/>
      </w:r>
    </w:p>
  </w:footnote>
  <w:footnote w:type="continuationSeparator" w:id="0">
    <w:p w:rsidR="00F03D5A" w:rsidRDefault="00F03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D5A" w:rsidRDefault="00F03D5A">
    <w:pPr>
      <w:pStyle w:val="Ttulo4"/>
      <w:tabs>
        <w:tab w:val="num" w:pos="0"/>
      </w:tabs>
      <w:snapToGrid w:val="0"/>
      <w:rPr>
        <w:rFonts w:ascii="Times New Roman" w:hAnsi="Times New Roman" w:cs="Times New Roman"/>
        <w:color w:val="auto"/>
        <w:sz w:val="28"/>
        <w:szCs w:val="28"/>
      </w:rPr>
    </w:pPr>
    <w:r>
      <w:rPr>
        <w:rFonts w:ascii="Times New Roman" w:hAnsi="Times New Roman" w:cs="Times New Roman"/>
        <w:b w:val="0"/>
        <w:noProof/>
        <w:sz w:val="28"/>
        <w:szCs w:val="28"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-164465</wp:posOffset>
          </wp:positionV>
          <wp:extent cx="570230" cy="718820"/>
          <wp:effectExtent l="1905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7" t="-99" r="-107" b="-99"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718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 w:val="0"/>
        <w:sz w:val="28"/>
        <w:szCs w:val="28"/>
      </w:rPr>
      <w:t xml:space="preserve">              </w:t>
    </w:r>
    <w:r>
      <w:rPr>
        <w:rFonts w:ascii="Times New Roman" w:hAnsi="Times New Roman" w:cs="Times New Roman"/>
        <w:b w:val="0"/>
        <w:color w:val="auto"/>
        <w:sz w:val="28"/>
        <w:szCs w:val="28"/>
      </w:rPr>
      <w:t>ESTADO DO RIO GRANDE DO SUL</w:t>
    </w:r>
  </w:p>
  <w:p w:rsidR="00F03D5A" w:rsidRDefault="00F03D5A">
    <w:pPr>
      <w:pStyle w:val="Ttulo4"/>
      <w:tabs>
        <w:tab w:val="num" w:pos="0"/>
      </w:tabs>
      <w:snapToGrid w:val="0"/>
      <w:rPr>
        <w:rFonts w:ascii="Times New Roman" w:hAnsi="Times New Roman" w:cs="Times New Roman"/>
        <w:b w:val="0"/>
        <w:color w:val="auto"/>
        <w:sz w:val="28"/>
        <w:szCs w:val="28"/>
      </w:rPr>
    </w:pPr>
    <w:r>
      <w:rPr>
        <w:rFonts w:ascii="Times New Roman" w:hAnsi="Times New Roman" w:cs="Times New Roman"/>
        <w:color w:val="auto"/>
        <w:sz w:val="28"/>
        <w:szCs w:val="28"/>
      </w:rPr>
      <w:t xml:space="preserve">              </w:t>
    </w:r>
    <w:r>
      <w:rPr>
        <w:rFonts w:ascii="Times New Roman" w:hAnsi="Times New Roman" w:cs="Times New Roman"/>
        <w:b w:val="0"/>
        <w:color w:val="auto"/>
        <w:sz w:val="28"/>
        <w:szCs w:val="28"/>
      </w:rPr>
      <w:t>MUNICÍPIO DE CANOAS</w:t>
    </w:r>
  </w:p>
  <w:p w:rsidR="00F03D5A" w:rsidRDefault="00F03D5A">
    <w:pPr>
      <w:pStyle w:val="Ttulo4"/>
      <w:tabs>
        <w:tab w:val="num" w:pos="0"/>
      </w:tabs>
      <w:snapToGrid w:val="0"/>
      <w:rPr>
        <w:rFonts w:ascii="Times New Roman" w:hAnsi="Times New Roman" w:cs="Times New Roman"/>
      </w:rPr>
    </w:pPr>
    <w:r>
      <w:rPr>
        <w:rFonts w:ascii="Times New Roman" w:hAnsi="Times New Roman" w:cs="Times New Roman"/>
        <w:b w:val="0"/>
        <w:color w:val="auto"/>
        <w:sz w:val="28"/>
        <w:szCs w:val="28"/>
      </w:rPr>
      <w:t xml:space="preserve">             Secretaria Municipal de Planejamento e Gestão</w:t>
    </w:r>
  </w:p>
  <w:p w:rsidR="00F03D5A" w:rsidRDefault="00F03D5A">
    <w:pPr>
      <w:jc w:val="right"/>
    </w:pPr>
    <w:r>
      <w:rPr>
        <w:rFonts w:ascii="Times New Roman" w:hAnsi="Times New Roman" w:cs="Times New Roman"/>
      </w:rPr>
      <w:t xml:space="preserve">Proc. nº </w:t>
    </w:r>
    <w:r w:rsidRPr="00665CE8">
      <w:rPr>
        <w:rFonts w:ascii="Times New Roman" w:hAnsi="Times New Roman" w:cs="Times New Roman"/>
      </w:rPr>
      <w:t>3907/2021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Cs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65CE8"/>
    <w:rsid w:val="002F628B"/>
    <w:rsid w:val="003C735F"/>
    <w:rsid w:val="0051209E"/>
    <w:rsid w:val="0061717D"/>
    <w:rsid w:val="00665CE8"/>
    <w:rsid w:val="007E1426"/>
    <w:rsid w:val="00946B59"/>
    <w:rsid w:val="00CB7190"/>
    <w:rsid w:val="00ED5A84"/>
    <w:rsid w:val="00F0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entury Gothic" w:hAnsi="Century Gothic" w:cs="Century Gothic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jc w:val="right"/>
      <w:outlineLvl w:val="0"/>
    </w:pPr>
    <w:rPr>
      <w:rFonts w:ascii="Arial" w:hAnsi="Arial" w:cs="Arial"/>
      <w:b/>
      <w:sz w:val="18"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color w:val="FF9900"/>
      <w:sz w:val="3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outlineLvl w:val="3"/>
    </w:pPr>
    <w:rPr>
      <w:b/>
      <w:bCs/>
      <w:color w:val="00800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autoSpaceDE w:val="0"/>
      <w:jc w:val="both"/>
      <w:outlineLvl w:val="4"/>
    </w:pPr>
    <w:rPr>
      <w:rFonts w:ascii="Times New Roman" w:hAnsi="Times New Roman" w:cs="Times New Roman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spacing w:line="200" w:lineRule="atLeast"/>
      <w:jc w:val="both"/>
      <w:outlineLvl w:val="5"/>
    </w:pPr>
    <w:rPr>
      <w:rFonts w:ascii="Arial" w:hAnsi="Arial" w:cs="Arial"/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b/>
      <w:sz w:val="19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tabs>
        <w:tab w:val="left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/>
      <w:bCs/>
      <w:lang w:eastAsia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-WW8Num3ztrue6">
    <w:name w:val="WW-WW8Num3ztrue6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Fontepargpadro15">
    <w:name w:val="Fonte parág. padrão15"/>
  </w:style>
  <w:style w:type="character" w:customStyle="1" w:styleId="Absatz-Standardschriftart">
    <w:name w:val="Absatz-Standardschriftart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eastAsia="ArialMT" w:hAnsi="Times New Roman" w:cs="Times New Roman"/>
      <w:bCs/>
    </w:rPr>
  </w:style>
  <w:style w:type="character" w:customStyle="1" w:styleId="WW8Num8z0">
    <w:name w:val="WW8Num8z0"/>
    <w:rPr>
      <w:rFonts w:ascii="Symbol" w:hAnsi="Symbol" w:cs="Symbol"/>
      <w:b/>
    </w:rPr>
  </w:style>
  <w:style w:type="character" w:customStyle="1" w:styleId="WW8Num8z1">
    <w:name w:val="WW8Num8z1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Fontepargpadro14">
    <w:name w:val="Fonte parág. padrão14"/>
  </w:style>
  <w:style w:type="character" w:customStyle="1" w:styleId="WW8Num9z1">
    <w:name w:val="WW8Num9z1"/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Fontepargpadro13">
    <w:name w:val="Fonte parág. padrão13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Arial" w:hAnsi="Arial" w:cs="Arial"/>
      <w:b/>
      <w:i w:val="0"/>
      <w:sz w:val="2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ontepargpadro12">
    <w:name w:val="Fonte parág. padrão1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11">
    <w:name w:val="Fonte parág. padrão11"/>
  </w:style>
  <w:style w:type="character" w:customStyle="1" w:styleId="Fontepargpadro10">
    <w:name w:val="Fonte parág. padrão10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false">
    <w:name w:val="WW8Num1zfalse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8Num2zfalse">
    <w:name w:val="WW8Num2zfalse"/>
  </w:style>
  <w:style w:type="character" w:customStyle="1" w:styleId="WW-WW8Num2ztrue7">
    <w:name w:val="WW-WW8Num2ztrue7"/>
  </w:style>
  <w:style w:type="character" w:customStyle="1" w:styleId="WW-WW8Num2ztrue11">
    <w:name w:val="WW-WW8Num2ztrue1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12">
    <w:name w:val="WW-WW8Num4ztrue12"/>
  </w:style>
  <w:style w:type="character" w:customStyle="1" w:styleId="WW-WW8Num4ztrue123">
    <w:name w:val="WW-WW8Num4ztrue123"/>
  </w:style>
  <w:style w:type="character" w:customStyle="1" w:styleId="WW-WW8Num4ztrue1234">
    <w:name w:val="WW-WW8Num4ztrue1234"/>
  </w:style>
  <w:style w:type="character" w:customStyle="1" w:styleId="WW-WW8Num4ztrue12345">
    <w:name w:val="WW-WW8Num4ztrue12345"/>
  </w:style>
  <w:style w:type="character" w:customStyle="1" w:styleId="WW-WW8Num4ztrue123456">
    <w:name w:val="WW-WW8Num4ztrue123456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12">
    <w:name w:val="WW-WW8Num5ztrue12"/>
  </w:style>
  <w:style w:type="character" w:customStyle="1" w:styleId="WW-WW8Num5ztrue123">
    <w:name w:val="WW-WW8Num5ztrue123"/>
  </w:style>
  <w:style w:type="character" w:customStyle="1" w:styleId="WW-WW8Num5ztrue1234">
    <w:name w:val="WW-WW8Num5ztrue1234"/>
  </w:style>
  <w:style w:type="character" w:customStyle="1" w:styleId="WW-WW8Num5ztrue12345">
    <w:name w:val="WW-WW8Num5ztrue12345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-WW8Num6ztrue">
    <w:name w:val="WW-WW8Num6ztrue"/>
  </w:style>
  <w:style w:type="character" w:customStyle="1" w:styleId="WW-WW8Num6ztrue1">
    <w:name w:val="WW-WW8Num6ztrue1"/>
  </w:style>
  <w:style w:type="character" w:customStyle="1" w:styleId="WW-WW8Num6ztrue12">
    <w:name w:val="WW-WW8Num6ztrue12"/>
  </w:style>
  <w:style w:type="character" w:customStyle="1" w:styleId="WW-WW8Num6ztrue123">
    <w:name w:val="WW-WW8Num6ztrue123"/>
  </w:style>
  <w:style w:type="character" w:customStyle="1" w:styleId="WW-WW8Num6ztrue1234">
    <w:name w:val="WW-WW8Num6ztrue1234"/>
  </w:style>
  <w:style w:type="character" w:customStyle="1" w:styleId="WW-WW8Num6ztrue12345">
    <w:name w:val="WW-WW8Num6ztrue12345"/>
  </w:style>
  <w:style w:type="character" w:customStyle="1" w:styleId="WW-WW8Num6ztrue123456">
    <w:name w:val="WW-WW8Num6ztrue123456"/>
  </w:style>
  <w:style w:type="character" w:customStyle="1" w:styleId="WW-WW8Num1ztrue1234567">
    <w:name w:val="WW-WW8Num1ztrue1234567"/>
  </w:style>
  <w:style w:type="character" w:customStyle="1" w:styleId="WW-WW8Num1ztrue111">
    <w:name w:val="WW-WW8Num1ztrue1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2ztrue1234">
    <w:name w:val="WW-WW8Num2ztrue1234"/>
  </w:style>
  <w:style w:type="character" w:customStyle="1" w:styleId="WW-WW8Num2ztrue111">
    <w:name w:val="WW-WW8Num2ztrue1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4ztrue1234567">
    <w:name w:val="WW-WW8Num4ztrue1234567"/>
  </w:style>
  <w:style w:type="character" w:customStyle="1" w:styleId="WW-WW8Num4ztrue11">
    <w:name w:val="WW-WW8Num4ztrue11"/>
  </w:style>
  <w:style w:type="character" w:customStyle="1" w:styleId="WW-WW8Num4ztrue2">
    <w:name w:val="WW-WW8Num4ztrue2"/>
  </w:style>
  <w:style w:type="character" w:customStyle="1" w:styleId="WW-WW8Num4ztrue3">
    <w:name w:val="WW-WW8Num4ztrue3"/>
  </w:style>
  <w:style w:type="character" w:customStyle="1" w:styleId="WW-WW8Num4ztrue4">
    <w:name w:val="WW-WW8Num4ztrue4"/>
  </w:style>
  <w:style w:type="character" w:customStyle="1" w:styleId="WW-WW8Num4ztrue5">
    <w:name w:val="WW-WW8Num4ztrue5"/>
  </w:style>
  <w:style w:type="character" w:customStyle="1" w:styleId="WW-WW8Num4ztrue6">
    <w:name w:val="WW-WW8Num4ztrue6"/>
  </w:style>
  <w:style w:type="character" w:customStyle="1" w:styleId="WW-WW8Num5ztrue123456">
    <w:name w:val="WW-WW8Num5ztrue123456"/>
  </w:style>
  <w:style w:type="character" w:customStyle="1" w:styleId="WW-WW8Num5ztrue11">
    <w:name w:val="WW-WW8Num5ztrue1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6ztrue1234567">
    <w:name w:val="WW-WW8Num6ztrue1234567"/>
  </w:style>
  <w:style w:type="character" w:customStyle="1" w:styleId="WW-WW8Num6ztrue11">
    <w:name w:val="WW-WW8Num6ztrue11"/>
  </w:style>
  <w:style w:type="character" w:customStyle="1" w:styleId="WW-WW8Num6ztrue2">
    <w:name w:val="WW-WW8Num6ztrue2"/>
  </w:style>
  <w:style w:type="character" w:customStyle="1" w:styleId="WW-WW8Num6ztrue3">
    <w:name w:val="WW-WW8Num6ztrue3"/>
  </w:style>
  <w:style w:type="character" w:customStyle="1" w:styleId="WW-WW8Num6ztrue4">
    <w:name w:val="WW-WW8Num6ztrue4"/>
  </w:style>
  <w:style w:type="character" w:customStyle="1" w:styleId="WW-WW8Num6ztrue5">
    <w:name w:val="WW-WW8Num6ztrue5"/>
  </w:style>
  <w:style w:type="character" w:customStyle="1" w:styleId="WW-WW8Num6ztrue6">
    <w:name w:val="WW-WW8Num6ztrue6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Fontepargpadro9">
    <w:name w:val="Fonte parág. padrão9"/>
  </w:style>
  <w:style w:type="character" w:customStyle="1" w:styleId="WW-Absatz-Standardschriftart11111">
    <w:name w:val="WW-Absatz-Standardschriftart11111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1">
    <w:name w:val="WW8Num13z1"/>
    <w:rPr>
      <w:b/>
      <w:color w:val="auto"/>
    </w:rPr>
  </w:style>
  <w:style w:type="character" w:customStyle="1" w:styleId="WW8Num17z1">
    <w:name w:val="WW8Num17z1"/>
    <w:rPr>
      <w:b/>
      <w:color w:val="auto"/>
    </w:rPr>
  </w:style>
  <w:style w:type="character" w:customStyle="1" w:styleId="WW8Num19z1">
    <w:name w:val="WW8Num19z1"/>
    <w:rPr>
      <w:rFonts w:ascii="Calibri" w:eastAsia="Times New Roman" w:hAnsi="Calibri" w:cs="Calibri"/>
    </w:rPr>
  </w:style>
  <w:style w:type="character" w:customStyle="1" w:styleId="WW8Num21z1">
    <w:name w:val="WW8Num21z1"/>
    <w:rPr>
      <w:b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Fontepargpadro8">
    <w:name w:val="Fonte parág. padrão8"/>
  </w:style>
  <w:style w:type="character" w:customStyle="1" w:styleId="WW-Absatz-Standardschriftart111111">
    <w:name w:val="WW-Absatz-Standardschriftart111111"/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</w:rPr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WW-WW8Num1ztrue71">
    <w:name w:val="WW-WW8Num1ztrue71"/>
  </w:style>
  <w:style w:type="character" w:customStyle="1" w:styleId="WW-WW8Num1ztrue1111">
    <w:name w:val="WW-WW8Num1ztrue11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2ztrue41">
    <w:name w:val="WW-WW8Num2ztrue41"/>
  </w:style>
  <w:style w:type="character" w:customStyle="1" w:styleId="WW-WW8Num2ztrue1111">
    <w:name w:val="WW-WW8Num2ztrue1111"/>
  </w:style>
  <w:style w:type="character" w:customStyle="1" w:styleId="WW-WW8Num2ztrue121">
    <w:name w:val="WW-WW8Num2ztrue121"/>
  </w:style>
  <w:style w:type="character" w:customStyle="1" w:styleId="WW-WW8Num2ztrue1231">
    <w:name w:val="WW-WW8Num2ztrue1231"/>
  </w:style>
  <w:style w:type="character" w:customStyle="1" w:styleId="WW-WW8Num3ztrue7">
    <w:name w:val="WW-WW8Num3ztrue7"/>
  </w:style>
  <w:style w:type="character" w:customStyle="1" w:styleId="WW-WW8Num3ztrue11">
    <w:name w:val="WW-WW8Num3ztrue11"/>
  </w:style>
  <w:style w:type="character" w:customStyle="1" w:styleId="WW-WW8Num3ztrue12">
    <w:name w:val="WW-WW8Num3ztrue12"/>
  </w:style>
  <w:style w:type="character" w:customStyle="1" w:styleId="WW-WW8Num3ztrue123">
    <w:name w:val="WW-WW8Num3ztrue123"/>
  </w:style>
  <w:style w:type="character" w:customStyle="1" w:styleId="WW-WW8Num3ztrue1234">
    <w:name w:val="WW-WW8Num3ztrue1234"/>
  </w:style>
  <w:style w:type="character" w:customStyle="1" w:styleId="WW-WW8Num3ztrue12345">
    <w:name w:val="WW-WW8Num3ztrue12345"/>
  </w:style>
  <w:style w:type="character" w:customStyle="1" w:styleId="WW-WW8Num3ztrue123456">
    <w:name w:val="WW-WW8Num3ztrue123456"/>
  </w:style>
  <w:style w:type="character" w:customStyle="1" w:styleId="WW-WW8Num5ztrue6">
    <w:name w:val="WW-WW8Num5ztrue6"/>
  </w:style>
  <w:style w:type="character" w:customStyle="1" w:styleId="WW-WW8Num5ztrue111">
    <w:name w:val="WW-WW8Num5ztrue111"/>
  </w:style>
  <w:style w:type="character" w:customStyle="1" w:styleId="WW-WW8Num5ztrue121">
    <w:name w:val="WW-WW8Num5ztrue121"/>
  </w:style>
  <w:style w:type="character" w:customStyle="1" w:styleId="WW-WW8Num5ztrue1231">
    <w:name w:val="WW-WW8Num5ztrue1231"/>
  </w:style>
  <w:style w:type="character" w:customStyle="1" w:styleId="WW-WW8Num5ztrue12341">
    <w:name w:val="WW-WW8Num5ztrue12341"/>
  </w:style>
  <w:style w:type="character" w:customStyle="1" w:styleId="WW-WW8Num5ztrue123451">
    <w:name w:val="WW-WW8Num5ztrue123451"/>
  </w:style>
  <w:style w:type="character" w:customStyle="1" w:styleId="WW-WW8Num5ztrue1234561">
    <w:name w:val="WW-WW8Num5ztrue1234561"/>
  </w:style>
  <w:style w:type="character" w:customStyle="1" w:styleId="WW-WW8Num6ztrue7">
    <w:name w:val="WW-WW8Num6ztrue7"/>
  </w:style>
  <w:style w:type="character" w:customStyle="1" w:styleId="WW-WW8Num6ztrue111">
    <w:name w:val="WW-WW8Num6ztrue111"/>
  </w:style>
  <w:style w:type="character" w:customStyle="1" w:styleId="WW-WW8Num6ztrue121">
    <w:name w:val="WW-WW8Num6ztrue121"/>
  </w:style>
  <w:style w:type="character" w:customStyle="1" w:styleId="WW-WW8Num6ztrue1231">
    <w:name w:val="WW-WW8Num6ztrue1231"/>
  </w:style>
  <w:style w:type="character" w:customStyle="1" w:styleId="WW-WW8Num6ztrue12341">
    <w:name w:val="WW-WW8Num6ztrue12341"/>
  </w:style>
  <w:style w:type="character" w:customStyle="1" w:styleId="WW-WW8Num6ztrue123451">
    <w:name w:val="WW-WW8Num6ztrue123451"/>
  </w:style>
  <w:style w:type="character" w:customStyle="1" w:styleId="WW8Num7zfalse">
    <w:name w:val="WW8Num7zfalse"/>
  </w:style>
  <w:style w:type="character" w:customStyle="1" w:styleId="WW8Num7ztrue">
    <w:name w:val="WW8Num7ztrue"/>
  </w:style>
  <w:style w:type="character" w:customStyle="1" w:styleId="WW-WW8Num7ztrue">
    <w:name w:val="WW-WW8Num7ztrue"/>
  </w:style>
  <w:style w:type="character" w:customStyle="1" w:styleId="WW-WW8Num7ztrue1">
    <w:name w:val="WW-WW8Num7ztrue1"/>
  </w:style>
  <w:style w:type="character" w:customStyle="1" w:styleId="WW-WW8Num7ztrue12">
    <w:name w:val="WW-WW8Num7ztrue12"/>
  </w:style>
  <w:style w:type="character" w:customStyle="1" w:styleId="WW-WW8Num7ztrue123">
    <w:name w:val="WW-WW8Num7ztrue123"/>
  </w:style>
  <w:style w:type="character" w:customStyle="1" w:styleId="WW-WW8Num7ztrue1234">
    <w:name w:val="WW-WW8Num7ztrue1234"/>
  </w:style>
  <w:style w:type="character" w:customStyle="1" w:styleId="WW-WW8Num7ztrue12345">
    <w:name w:val="WW-WW8Num7ztrue12345"/>
  </w:style>
  <w:style w:type="character" w:customStyle="1" w:styleId="WW-WW8Num7ztrue123456">
    <w:name w:val="WW-WW8Num7ztrue123456"/>
  </w:style>
  <w:style w:type="character" w:customStyle="1" w:styleId="WW-WW8Num1ztrue12345671">
    <w:name w:val="WW-WW8Num1ztrue12345671"/>
  </w:style>
  <w:style w:type="character" w:customStyle="1" w:styleId="WW-WW8Num1ztrue11111">
    <w:name w:val="WW-WW8Num1ztrue11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2ztrue12341">
    <w:name w:val="WW-WW8Num2ztrue12341"/>
  </w:style>
  <w:style w:type="character" w:customStyle="1" w:styleId="WW-WW8Num2ztrue11111">
    <w:name w:val="WW-WW8Num2ztrue11111"/>
  </w:style>
  <w:style w:type="character" w:customStyle="1" w:styleId="WW-WW8Num2ztrue211">
    <w:name w:val="WW-WW8Num2ztrue211"/>
  </w:style>
  <w:style w:type="character" w:customStyle="1" w:styleId="WW-WW8Num2ztrue311">
    <w:name w:val="WW-WW8Num2ztrue311"/>
  </w:style>
  <w:style w:type="character" w:customStyle="1" w:styleId="WW-WW8Num3ztrue1234567">
    <w:name w:val="WW-WW8Num3ztrue1234567"/>
  </w:style>
  <w:style w:type="character" w:customStyle="1" w:styleId="WW-WW8Num3ztrue111">
    <w:name w:val="WW-WW8Num3ztrue1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-WW8Num3ztrue61">
    <w:name w:val="WW-WW8Num3ztrue61"/>
  </w:style>
  <w:style w:type="character" w:customStyle="1" w:styleId="WW-WW8Num5ztrue1234567">
    <w:name w:val="WW-WW8Num5ztrue1234567"/>
  </w:style>
  <w:style w:type="character" w:customStyle="1" w:styleId="WW-WW8Num5ztrue1111">
    <w:name w:val="WW-WW8Num5ztrue1111"/>
  </w:style>
  <w:style w:type="character" w:customStyle="1" w:styleId="WW-WW8Num5ztrue21">
    <w:name w:val="WW-WW8Num5ztrue21"/>
  </w:style>
  <w:style w:type="character" w:customStyle="1" w:styleId="WW-WW8Num5ztrue31">
    <w:name w:val="WW-WW8Num5ztrue31"/>
  </w:style>
  <w:style w:type="character" w:customStyle="1" w:styleId="WW-WW8Num5ztrue41">
    <w:name w:val="WW-WW8Num5ztrue41"/>
  </w:style>
  <w:style w:type="character" w:customStyle="1" w:styleId="WW-WW8Num5ztrue51">
    <w:name w:val="WW-WW8Num5ztrue51"/>
  </w:style>
  <w:style w:type="character" w:customStyle="1" w:styleId="WW-WW8Num5ztrue61">
    <w:name w:val="WW-WW8Num5ztrue61"/>
  </w:style>
  <w:style w:type="character" w:customStyle="1" w:styleId="WW-WW8Num6ztrue1234561">
    <w:name w:val="WW-WW8Num6ztrue1234561"/>
  </w:style>
  <w:style w:type="character" w:customStyle="1" w:styleId="WW-WW8Num6ztrue1111">
    <w:name w:val="WW-WW8Num6ztrue1111"/>
  </w:style>
  <w:style w:type="character" w:customStyle="1" w:styleId="WW-WW8Num6ztrue21">
    <w:name w:val="WW-WW8Num6ztrue21"/>
  </w:style>
  <w:style w:type="character" w:customStyle="1" w:styleId="WW-WW8Num6ztrue31">
    <w:name w:val="WW-WW8Num6ztrue31"/>
  </w:style>
  <w:style w:type="character" w:customStyle="1" w:styleId="WW-WW8Num6ztrue41">
    <w:name w:val="WW-WW8Num6ztrue41"/>
  </w:style>
  <w:style w:type="character" w:customStyle="1" w:styleId="WW-WW8Num6ztrue51">
    <w:name w:val="WW-WW8Num6ztrue51"/>
  </w:style>
  <w:style w:type="character" w:customStyle="1" w:styleId="WW-WW8Num7ztrue1234567">
    <w:name w:val="WW-WW8Num7ztrue1234567"/>
  </w:style>
  <w:style w:type="character" w:customStyle="1" w:styleId="WW-WW8Num7ztrue11">
    <w:name w:val="WW-WW8Num7ztrue11"/>
  </w:style>
  <w:style w:type="character" w:customStyle="1" w:styleId="WW-WW8Num7ztrue2">
    <w:name w:val="WW-WW8Num7ztrue2"/>
  </w:style>
  <w:style w:type="character" w:customStyle="1" w:styleId="WW-WW8Num7ztrue3">
    <w:name w:val="WW-WW8Num7ztrue3"/>
  </w:style>
  <w:style w:type="character" w:customStyle="1" w:styleId="WW-WW8Num7ztrue4">
    <w:name w:val="WW-WW8Num7ztrue4"/>
  </w:style>
  <w:style w:type="character" w:customStyle="1" w:styleId="WW-WW8Num7ztrue5">
    <w:name w:val="WW-WW8Num7ztrue5"/>
  </w:style>
  <w:style w:type="character" w:customStyle="1" w:styleId="WW-WW8Num7ztrue6">
    <w:name w:val="WW-WW8Num7ztrue6"/>
  </w:style>
  <w:style w:type="character" w:customStyle="1" w:styleId="WW-WW8Num1ztrue711">
    <w:name w:val="WW-WW8Num1ztrue711"/>
  </w:style>
  <w:style w:type="character" w:customStyle="1" w:styleId="WW-WW8Num1ztrue111111">
    <w:name w:val="WW-WW8Num1ztrue11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2ztrue411">
    <w:name w:val="WW-WW8Num2ztrue411"/>
  </w:style>
  <w:style w:type="character" w:customStyle="1" w:styleId="WW-WW8Num2ztrue111111">
    <w:name w:val="WW-WW8Num2ztrue111111"/>
  </w:style>
  <w:style w:type="character" w:customStyle="1" w:styleId="WW-WW8Num2ztrue2111">
    <w:name w:val="WW-WW8Num2ztrue2111"/>
  </w:style>
  <w:style w:type="character" w:customStyle="1" w:styleId="WW-WW8Num2ztrue3111">
    <w:name w:val="WW-WW8Num2ztrue3111"/>
  </w:style>
  <w:style w:type="character" w:customStyle="1" w:styleId="WW-WW8Num3ztrue71">
    <w:name w:val="WW-WW8Num3ztrue71"/>
  </w:style>
  <w:style w:type="character" w:customStyle="1" w:styleId="WW-WW8Num3ztrue1111">
    <w:name w:val="WW-WW8Num3ztrue1111"/>
  </w:style>
  <w:style w:type="character" w:customStyle="1" w:styleId="WW-WW8Num3ztrue211">
    <w:name w:val="WW-WW8Num3ztrue211"/>
  </w:style>
  <w:style w:type="character" w:customStyle="1" w:styleId="WW-WW8Num3ztrue311">
    <w:name w:val="WW-WW8Num3ztrue311"/>
  </w:style>
  <w:style w:type="character" w:customStyle="1" w:styleId="WW-WW8Num3ztrue411">
    <w:name w:val="WW-WW8Num3ztrue411"/>
  </w:style>
  <w:style w:type="character" w:customStyle="1" w:styleId="WW-WW8Num3ztrue511">
    <w:name w:val="WW-WW8Num3ztrue511"/>
  </w:style>
  <w:style w:type="character" w:customStyle="1" w:styleId="WW-WW8Num3ztrue611">
    <w:name w:val="WW-WW8Num3ztrue611"/>
  </w:style>
  <w:style w:type="character" w:customStyle="1" w:styleId="WW-WW8Num5ztrue7">
    <w:name w:val="WW-WW8Num5ztrue7"/>
  </w:style>
  <w:style w:type="character" w:customStyle="1" w:styleId="WW-WW8Num5ztrue11111">
    <w:name w:val="WW-WW8Num5ztrue11111"/>
  </w:style>
  <w:style w:type="character" w:customStyle="1" w:styleId="WW-WW8Num5ztrue211">
    <w:name w:val="WW-WW8Num5ztrue211"/>
  </w:style>
  <w:style w:type="character" w:customStyle="1" w:styleId="WW-WW8Num5ztrue311">
    <w:name w:val="WW-WW8Num5ztrue311"/>
  </w:style>
  <w:style w:type="character" w:customStyle="1" w:styleId="WW-WW8Num5ztrue411">
    <w:name w:val="WW-WW8Num5ztrue411"/>
  </w:style>
  <w:style w:type="character" w:customStyle="1" w:styleId="WW-WW8Num5ztrue511">
    <w:name w:val="WW-WW8Num5ztrue511"/>
  </w:style>
  <w:style w:type="character" w:customStyle="1" w:styleId="WW-WW8Num5ztrue611">
    <w:name w:val="WW-WW8Num5ztrue611"/>
  </w:style>
  <w:style w:type="character" w:customStyle="1" w:styleId="WW-WW8Num6ztrue61">
    <w:name w:val="WW-WW8Num6ztrue61"/>
  </w:style>
  <w:style w:type="character" w:customStyle="1" w:styleId="WW-WW8Num6ztrue11111">
    <w:name w:val="WW-WW8Num6ztrue11111"/>
  </w:style>
  <w:style w:type="character" w:customStyle="1" w:styleId="WW-WW8Num6ztrue211">
    <w:name w:val="WW-WW8Num6ztrue211"/>
  </w:style>
  <w:style w:type="character" w:customStyle="1" w:styleId="WW-WW8Num6ztrue311">
    <w:name w:val="WW-WW8Num6ztrue311"/>
  </w:style>
  <w:style w:type="character" w:customStyle="1" w:styleId="WW-WW8Num6ztrue411">
    <w:name w:val="WW-WW8Num6ztrue411"/>
  </w:style>
  <w:style w:type="character" w:customStyle="1" w:styleId="WW-WW8Num6ztrue511">
    <w:name w:val="WW-WW8Num6ztrue511"/>
  </w:style>
  <w:style w:type="character" w:customStyle="1" w:styleId="WW-WW8Num7ztrue7">
    <w:name w:val="WW-WW8Num7ztrue7"/>
  </w:style>
  <w:style w:type="character" w:customStyle="1" w:styleId="WW-WW8Num7ztrue111">
    <w:name w:val="WW-WW8Num7ztrue111"/>
  </w:style>
  <w:style w:type="character" w:customStyle="1" w:styleId="WW-WW8Num7ztrue21">
    <w:name w:val="WW-WW8Num7ztrue21"/>
  </w:style>
  <w:style w:type="character" w:customStyle="1" w:styleId="WW-WW8Num7ztrue31">
    <w:name w:val="WW-WW8Num7ztrue31"/>
  </w:style>
  <w:style w:type="character" w:customStyle="1" w:styleId="WW-WW8Num7ztrue41">
    <w:name w:val="WW-WW8Num7ztrue41"/>
  </w:style>
  <w:style w:type="character" w:customStyle="1" w:styleId="WW-WW8Num7ztrue51">
    <w:name w:val="WW-WW8Num7ztrue51"/>
  </w:style>
  <w:style w:type="character" w:customStyle="1" w:styleId="WW-WW8Num7ztrue61">
    <w:name w:val="WW-WW8Num7ztrue61"/>
  </w:style>
  <w:style w:type="character" w:customStyle="1" w:styleId="WW8Num8zfalse">
    <w:name w:val="WW8Num8zfalse"/>
  </w:style>
  <w:style w:type="character" w:customStyle="1" w:styleId="WW8Num8ztrue">
    <w:name w:val="WW8Num8ztrue"/>
  </w:style>
  <w:style w:type="character" w:customStyle="1" w:styleId="WW-WW8Num8ztrue">
    <w:name w:val="WW-WW8Num8ztrue"/>
  </w:style>
  <w:style w:type="character" w:customStyle="1" w:styleId="WW-WW8Num8ztrue1">
    <w:name w:val="WW-WW8Num8ztrue1"/>
  </w:style>
  <w:style w:type="character" w:customStyle="1" w:styleId="WW-WW8Num8ztrue2">
    <w:name w:val="WW-WW8Num8ztrue2"/>
  </w:style>
  <w:style w:type="character" w:customStyle="1" w:styleId="WW-WW8Num8ztrue3">
    <w:name w:val="WW-WW8Num8ztrue3"/>
  </w:style>
  <w:style w:type="character" w:customStyle="1" w:styleId="WW-WW8Num8ztrue4">
    <w:name w:val="WW-WW8Num8ztrue4"/>
  </w:style>
  <w:style w:type="character" w:customStyle="1" w:styleId="WW-WW8Num8ztrue5">
    <w:name w:val="WW-WW8Num8ztrue5"/>
  </w:style>
  <w:style w:type="character" w:customStyle="1" w:styleId="WW-WW8Num8ztrue6">
    <w:name w:val="WW-WW8Num8ztrue6"/>
  </w:style>
  <w:style w:type="character" w:customStyle="1" w:styleId="Fontepargpadro5">
    <w:name w:val="Fonte parág. padrão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7z0">
    <w:name w:val="WW8Num27z0"/>
    <w:rPr>
      <w:b/>
    </w:rPr>
  </w:style>
  <w:style w:type="character" w:customStyle="1" w:styleId="WW8Num31z0">
    <w:name w:val="WW8Num31z0"/>
    <w:rPr>
      <w:b/>
      <w:color w:val="000000"/>
    </w:rPr>
  </w:style>
  <w:style w:type="character" w:customStyle="1" w:styleId="WW8Num31z1">
    <w:name w:val="WW8Num31z1"/>
    <w:rPr>
      <w:b/>
    </w:rPr>
  </w:style>
  <w:style w:type="character" w:customStyle="1" w:styleId="WW8NumSt5z0">
    <w:name w:val="WW8NumSt5z0"/>
    <w:rPr>
      <w:rFonts w:ascii="Symbol" w:hAnsi="Symbol" w:cs="Symbol"/>
    </w:rPr>
  </w:style>
  <w:style w:type="character" w:customStyle="1" w:styleId="Fontepargpadro4">
    <w:name w:val="Fonte parág. padrão4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6">
    <w:name w:val="WW8Num41z6"/>
    <w:rPr>
      <w:rFonts w:ascii="Symbol" w:hAnsi="Symbol" w:cs="Symbol"/>
    </w:rPr>
  </w:style>
  <w:style w:type="character" w:customStyle="1" w:styleId="WW8Num42z0">
    <w:name w:val="WW8Num42z0"/>
    <w:rPr>
      <w:rFonts w:ascii="Times New Roman" w:eastAsia="Times New Roman" w:hAnsi="Times New Roman" w:cs="Times New Roman"/>
      <w:b/>
    </w:rPr>
  </w:style>
  <w:style w:type="character" w:customStyle="1" w:styleId="WW8Num45z0">
    <w:name w:val="WW8Num45z0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0">
    <w:name w:val="WW8Num47z0"/>
    <w:rPr>
      <w:rFonts w:ascii="Times New Roman" w:eastAsia="Times New Roman" w:hAnsi="Times New Roman" w:cs="Times New Roman"/>
      <w:b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57z0">
    <w:name w:val="WW8Num57z0"/>
    <w:rPr>
      <w:rFonts w:ascii="Times New Roman" w:eastAsia="Times New Roman" w:hAnsi="Times New Roman" w:cs="Times New Roman"/>
      <w:b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0z0">
    <w:name w:val="WW8Num60z0"/>
    <w:rPr>
      <w:sz w:val="28"/>
    </w:rPr>
  </w:style>
  <w:style w:type="character" w:customStyle="1" w:styleId="WW-Fontepargpadro">
    <w:name w:val="WW-Fonte parág. padrão"/>
  </w:style>
  <w:style w:type="character" w:styleId="Nmerodepgina">
    <w:name w:val="page number"/>
    <w:basedOn w:val="WW-Fontepargpadro"/>
  </w:style>
  <w:style w:type="character" w:styleId="Hyperlink">
    <w:name w:val="Hyperlink"/>
    <w:rPr>
      <w:color w:val="0000FF"/>
      <w:u w:val="single"/>
    </w:rPr>
  </w:style>
  <w:style w:type="character" w:customStyle="1" w:styleId="Fontepargpadro1">
    <w:name w:val="Fonte parág. padrão1"/>
  </w:style>
  <w:style w:type="character" w:styleId="HiperlinkVisitado">
    <w:name w:val="FollowedHyperlink"/>
    <w:rPr>
      <w:color w:val="800080"/>
      <w:u w:val="single"/>
    </w:rPr>
  </w:style>
  <w:style w:type="character" w:customStyle="1" w:styleId="Smbolosdenumerao">
    <w:name w:val="Símbolos de numeração"/>
  </w:style>
  <w:style w:type="character" w:customStyle="1" w:styleId="PadroChar">
    <w:name w:val="Padrão Char"/>
    <w:rPr>
      <w:sz w:val="24"/>
      <w:lang w:val="pt-BR" w:bidi="ar-SA"/>
    </w:rPr>
  </w:style>
  <w:style w:type="character" w:styleId="Forte">
    <w:name w:val="Strong"/>
    <w:qFormat/>
    <w:rPr>
      <w:b/>
      <w:bCs/>
    </w:rPr>
  </w:style>
  <w:style w:type="character" w:customStyle="1" w:styleId="msoins0">
    <w:name w:val="msoins"/>
    <w:basedOn w:val="Fontepargpadro4"/>
  </w:style>
  <w:style w:type="character" w:customStyle="1" w:styleId="msodel0">
    <w:name w:val="msodel"/>
    <w:basedOn w:val="Fontepargpadro4"/>
  </w:style>
  <w:style w:type="character" w:customStyle="1" w:styleId="Fontepargpadro3">
    <w:name w:val="Fonte parág. padrão3"/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harChar">
    <w:name w:val=" Char Char"/>
    <w:rPr>
      <w:rFonts w:ascii="Arial" w:hAnsi="Arial" w:cs="Arial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2">
    <w:name w:val="WW-Absatz-Standardschriftart11111111111111111111111111111111111111112"/>
  </w:style>
  <w:style w:type="character" w:customStyle="1" w:styleId="WW-Absatz-Standardschriftart111111111111111111111111111111111111111121">
    <w:name w:val="WW-Absatz-Standardschriftart111111111111111111111111111111111111111121"/>
  </w:style>
  <w:style w:type="character" w:customStyle="1" w:styleId="WW-Absatz-Standardschriftart1111111111111111111111111111111111111111211">
    <w:name w:val="WW-Absatz-Standardschriftart1111111111111111111111111111111111111111211"/>
  </w:style>
  <w:style w:type="character" w:customStyle="1" w:styleId="WW-Absatz-Standardschriftart1111111111111111111111111111111111111112">
    <w:name w:val="WW-Absatz-Standardschriftart1111111111111111111111111111111111111112"/>
  </w:style>
  <w:style w:type="character" w:customStyle="1" w:styleId="WW-Absatz-Standardschriftart11111111111111111111111111111111111111112111">
    <w:name w:val="WW-Absatz-Standardschriftart11111111111111111111111111111111111111112111"/>
  </w:style>
  <w:style w:type="character" w:customStyle="1" w:styleId="WW-Absatz-Standardschriftart111111111111111111111111111111111111111121111">
    <w:name w:val="WW-Absatz-Standardschriftart111111111111111111111111111111111111111121111"/>
  </w:style>
  <w:style w:type="character" w:customStyle="1" w:styleId="WW-Absatz-Standardschriftart1111111111111111111111111111111111111111211111">
    <w:name w:val="WW-Absatz-Standardschriftart1111111111111111111111111111111111111111211111"/>
  </w:style>
  <w:style w:type="character" w:customStyle="1" w:styleId="WW-Absatz-Standardschriftart11111111111111111111111111111111111111112111111">
    <w:name w:val="WW-Absatz-Standardschriftart11111111111111111111111111111111111111112111111"/>
  </w:style>
  <w:style w:type="character" w:customStyle="1" w:styleId="WW-Absatz-Standardschriftart111111111111111111111111111111111111111121111111">
    <w:name w:val="WW-Absatz-Standardschriftart111111111111111111111111111111111111111121111111"/>
  </w:style>
  <w:style w:type="character" w:customStyle="1" w:styleId="WW-Absatz-Standardschriftart1111111111111111111111111111111111111111211111111">
    <w:name w:val="WW-Absatz-Standardschriftart1111111111111111111111111111111111111111211111111"/>
  </w:style>
  <w:style w:type="character" w:customStyle="1" w:styleId="WW-Absatz-Standardschriftart11111111111111111111111111111111111111112111111111">
    <w:name w:val="WW-Absatz-Standardschriftart11111111111111111111111111111111111111112111111111"/>
  </w:style>
  <w:style w:type="character" w:customStyle="1" w:styleId="WW-Absatz-Standardschriftart111111111111111111111111111111111111111121111111111">
    <w:name w:val="WW-Absatz-Standardschriftart11111111111111111111111111111111111111112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b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3z0">
    <w:name w:val="WW8Num43z0"/>
    <w:rPr>
      <w:rFonts w:ascii="Times New Roman" w:hAnsi="Times New Roman" w:cs="Times New Roman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8z0">
    <w:name w:val="WW8Num58z0"/>
    <w:rPr>
      <w:rFonts w:ascii="Times New Roman" w:hAnsi="Times New Roman" w:cs="Times New Roman"/>
    </w:rPr>
  </w:style>
  <w:style w:type="character" w:customStyle="1" w:styleId="WW8Num67z0">
    <w:name w:val="WW8Num67z0"/>
    <w:rPr>
      <w:rFonts w:ascii="Symbol" w:hAnsi="Symbol" w:cs="Symbol"/>
    </w:rPr>
  </w:style>
  <w:style w:type="character" w:customStyle="1" w:styleId="WW8Num68z0">
    <w:name w:val="WW8Num68z0"/>
    <w:rPr>
      <w:rFonts w:ascii="Times New Roman" w:hAnsi="Times New Roman" w:cs="Times New Roman"/>
    </w:rPr>
  </w:style>
  <w:style w:type="character" w:customStyle="1" w:styleId="WW8Num72z0">
    <w:name w:val="WW8Num72z0"/>
    <w:rPr>
      <w:b w:val="0"/>
    </w:rPr>
  </w:style>
  <w:style w:type="character" w:customStyle="1" w:styleId="WW8Num74z0">
    <w:name w:val="WW8Num74z0"/>
    <w:rPr>
      <w:rFonts w:ascii="Times New Roman" w:hAnsi="Times New Roman" w:cs="Times New Roman"/>
    </w:rPr>
  </w:style>
  <w:style w:type="character" w:customStyle="1" w:styleId="WW8Num75z0">
    <w:name w:val="WW8Num75z0"/>
    <w:rPr>
      <w:rFonts w:ascii="Times New Roman" w:hAnsi="Times New Roman" w:cs="Times New Roman"/>
    </w:rPr>
  </w:style>
  <w:style w:type="character" w:customStyle="1" w:styleId="WW8Num76z0">
    <w:name w:val="WW8Num76z0"/>
    <w:rPr>
      <w:rFonts w:ascii="Symbol" w:hAnsi="Symbol" w:cs="Symbol"/>
    </w:rPr>
  </w:style>
  <w:style w:type="character" w:customStyle="1" w:styleId="WW8Num77z0">
    <w:name w:val="WW8Num77z0"/>
    <w:rPr>
      <w:rFonts w:ascii="Times New Roman" w:hAnsi="Times New Roman" w:cs="Times New Roman"/>
    </w:rPr>
  </w:style>
  <w:style w:type="character" w:customStyle="1" w:styleId="WW8Num78z0">
    <w:name w:val="WW8Num78z0"/>
    <w:rPr>
      <w:b/>
    </w:rPr>
  </w:style>
  <w:style w:type="character" w:customStyle="1" w:styleId="WW8Num79z0">
    <w:name w:val="WW8Num79z0"/>
    <w:rPr>
      <w:rFonts w:ascii="Symbol" w:hAnsi="Symbol" w:cs="Symbol"/>
    </w:rPr>
  </w:style>
  <w:style w:type="character" w:customStyle="1" w:styleId="WW8Num80z1">
    <w:name w:val="WW8Num80z1"/>
    <w:rPr>
      <w:b/>
    </w:rPr>
  </w:style>
  <w:style w:type="character" w:customStyle="1" w:styleId="WW8Num84z0">
    <w:name w:val="WW8Num84z0"/>
    <w:rPr>
      <w:rFonts w:ascii="Symbol" w:hAnsi="Symbol" w:cs="Symbol"/>
    </w:rPr>
  </w:style>
  <w:style w:type="character" w:customStyle="1" w:styleId="WW8Num85z0">
    <w:name w:val="WW8Num85z0"/>
    <w:rPr>
      <w:rFonts w:ascii="Symbol" w:hAnsi="Symbol" w:cs="Symbol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91z0">
    <w:name w:val="WW8Num9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2z0">
    <w:name w:val="WW8Num9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7z0">
    <w:name w:val="WW8Num97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100z0">
    <w:name w:val="WW8Num100z0"/>
    <w:rPr>
      <w:rFonts w:ascii="Times New Roman" w:hAnsi="Times New Roman" w:cs="Times New Roman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5z0">
    <w:name w:val="WW8Num105z0"/>
    <w:rPr>
      <w:rFonts w:ascii="Times New Roman" w:hAnsi="Times New Roman" w:cs="Times New Roman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10z0">
    <w:name w:val="WW8Num110z0"/>
    <w:rPr>
      <w:b/>
    </w:rPr>
  </w:style>
  <w:style w:type="character" w:customStyle="1" w:styleId="WW8Num111z0">
    <w:name w:val="WW8Num111z0"/>
    <w:rPr>
      <w:b w:val="0"/>
    </w:rPr>
  </w:style>
  <w:style w:type="character" w:customStyle="1" w:styleId="WW8Num115z0">
    <w:name w:val="WW8Num115z0"/>
    <w:rPr>
      <w:rFonts w:ascii="Arial" w:hAnsi="Arial" w:cs="Arial"/>
      <w:b/>
      <w:i w:val="0"/>
      <w:sz w:val="24"/>
      <w:u w:val="none"/>
    </w:rPr>
  </w:style>
  <w:style w:type="character" w:customStyle="1" w:styleId="WW8Num118z0">
    <w:name w:val="WW8Num118z0"/>
    <w:rPr>
      <w:b w:val="0"/>
    </w:rPr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3z0">
    <w:name w:val="WW8Num123z0"/>
    <w:rPr>
      <w:rFonts w:ascii="Symbol" w:hAnsi="Symbol" w:cs="Symbol"/>
    </w:rPr>
  </w:style>
  <w:style w:type="character" w:customStyle="1" w:styleId="WW8Num126z0">
    <w:name w:val="WW8Num126z0"/>
    <w:rPr>
      <w:rFonts w:ascii="Times New Roman" w:hAnsi="Times New Roman" w:cs="Times New Roman"/>
    </w:rPr>
  </w:style>
  <w:style w:type="character" w:customStyle="1" w:styleId="WW8Num127z0">
    <w:name w:val="WW8Num127z0"/>
    <w:rPr>
      <w:rFonts w:ascii="Times New Roman" w:hAnsi="Times New Roman" w:cs="Times New Roman"/>
      <w:b/>
      <w:i w:val="0"/>
      <w:color w:val="0000FF"/>
      <w:sz w:val="24"/>
      <w:u w:val="none"/>
    </w:rPr>
  </w:style>
  <w:style w:type="character" w:customStyle="1" w:styleId="WW8Num128z0">
    <w:name w:val="WW8Num128z0"/>
    <w:rPr>
      <w:rFonts w:ascii="Symbol" w:hAnsi="Symbol" w:cs="Symbol"/>
    </w:rPr>
  </w:style>
  <w:style w:type="character" w:customStyle="1" w:styleId="WW8Num130z0">
    <w:name w:val="WW8Num130z0"/>
    <w:rPr>
      <w:rFonts w:ascii="Symbol" w:hAnsi="Symbol" w:cs="Symbol"/>
    </w:rPr>
  </w:style>
  <w:style w:type="character" w:customStyle="1" w:styleId="WW8Num131z0">
    <w:name w:val="WW8Num131z0"/>
    <w:rPr>
      <w:rFonts w:ascii="Symbol" w:hAnsi="Symbol" w:cs="Symbol"/>
    </w:rPr>
  </w:style>
  <w:style w:type="character" w:customStyle="1" w:styleId="WW8Num133z0">
    <w:name w:val="WW8Num133z0"/>
    <w:rPr>
      <w:b/>
    </w:rPr>
  </w:style>
  <w:style w:type="character" w:customStyle="1" w:styleId="WW8Num135z0">
    <w:name w:val="WW8Num135z0"/>
    <w:rPr>
      <w:rFonts w:ascii="Times New Roman" w:hAnsi="Times New Roman" w:cs="Times New Roman"/>
      <w:b/>
    </w:rPr>
  </w:style>
  <w:style w:type="character" w:customStyle="1" w:styleId="WW8Num137z0">
    <w:name w:val="WW8Num137z0"/>
    <w:rPr>
      <w:rFonts w:ascii="Times New Roman" w:eastAsia="Times New Roman" w:hAnsi="Times New Roman" w:cs="Times New Roman"/>
    </w:rPr>
  </w:style>
  <w:style w:type="character" w:customStyle="1" w:styleId="WW8Num137z1">
    <w:name w:val="WW8Num137z1"/>
    <w:rPr>
      <w:rFonts w:ascii="Courier New" w:hAnsi="Courier New" w:cs="Courier New"/>
    </w:rPr>
  </w:style>
  <w:style w:type="character" w:customStyle="1" w:styleId="WW8Num137z2">
    <w:name w:val="WW8Num137z2"/>
    <w:rPr>
      <w:rFonts w:ascii="Wingdings" w:hAnsi="Wingdings" w:cs="Wingdings"/>
    </w:rPr>
  </w:style>
  <w:style w:type="character" w:customStyle="1" w:styleId="WW8Num137z3">
    <w:name w:val="WW8Num137z3"/>
    <w:rPr>
      <w:rFonts w:ascii="Symbol" w:hAnsi="Symbol" w:cs="Symbol"/>
    </w:rPr>
  </w:style>
  <w:style w:type="character" w:customStyle="1" w:styleId="WW8Num138z0">
    <w:name w:val="WW8Num138z0"/>
    <w:rPr>
      <w:rFonts w:ascii="Times New Roman" w:hAnsi="Times New Roman" w:cs="Times New Roman"/>
    </w:rPr>
  </w:style>
  <w:style w:type="character" w:customStyle="1" w:styleId="WW8Num139z0">
    <w:name w:val="WW8Num139z0"/>
    <w:rPr>
      <w:rFonts w:ascii="Times New Roman" w:hAnsi="Times New Roman" w:cs="Times New Roman"/>
    </w:rPr>
  </w:style>
  <w:style w:type="character" w:customStyle="1" w:styleId="WW8Num146z0">
    <w:name w:val="WW8Num146z0"/>
    <w:rPr>
      <w:rFonts w:ascii="Times New Roman" w:hAnsi="Times New Roman" w:cs="Times New Roman"/>
    </w:rPr>
  </w:style>
  <w:style w:type="character" w:customStyle="1" w:styleId="WW8Num147z0">
    <w:name w:val="WW8Num147z0"/>
    <w:rPr>
      <w:rFonts w:ascii="Wingdings" w:hAnsi="Wingdings" w:cs="Wingdings"/>
    </w:rPr>
  </w:style>
  <w:style w:type="character" w:customStyle="1" w:styleId="WW8Num148z0">
    <w:name w:val="WW8Num148z0"/>
    <w:rPr>
      <w:b/>
    </w:rPr>
  </w:style>
  <w:style w:type="character" w:customStyle="1" w:styleId="WW8Num150z0">
    <w:name w:val="WW8Num150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51z0">
    <w:name w:val="WW8Num151z0"/>
    <w:rPr>
      <w:rFonts w:ascii="Symbol" w:hAnsi="Symbol" w:cs="Symbol"/>
    </w:rPr>
  </w:style>
  <w:style w:type="character" w:customStyle="1" w:styleId="WW8Num153z0">
    <w:name w:val="WW8Num153z0"/>
    <w:rPr>
      <w:rFonts w:ascii="Symbol" w:hAnsi="Symbol" w:cs="Symbol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4z1">
    <w:name w:val="WW8Num154z1"/>
    <w:rPr>
      <w:rFonts w:ascii="Courier New" w:hAnsi="Courier New" w:cs="Courier New"/>
    </w:rPr>
  </w:style>
  <w:style w:type="character" w:customStyle="1" w:styleId="WW8Num154z2">
    <w:name w:val="WW8Num154z2"/>
    <w:rPr>
      <w:rFonts w:ascii="Wingdings" w:hAnsi="Wingdings" w:cs="Wingdings"/>
    </w:rPr>
  </w:style>
  <w:style w:type="character" w:customStyle="1" w:styleId="WW8Num154z3">
    <w:name w:val="WW8Num154z3"/>
    <w:rPr>
      <w:rFonts w:ascii="Symbol" w:hAnsi="Symbol" w:cs="Symbol"/>
    </w:rPr>
  </w:style>
  <w:style w:type="character" w:customStyle="1" w:styleId="WW8Num158z0">
    <w:name w:val="WW8Num158z0"/>
    <w:rPr>
      <w:rFonts w:ascii="Symbol" w:hAnsi="Symbol" w:cs="Symbol"/>
    </w:rPr>
  </w:style>
  <w:style w:type="character" w:customStyle="1" w:styleId="WW8Num160z0">
    <w:name w:val="WW8Num160z0"/>
    <w:rPr>
      <w:rFonts w:ascii="Times New Roman" w:hAnsi="Times New Roman" w:cs="Times New Roman"/>
    </w:rPr>
  </w:style>
  <w:style w:type="character" w:customStyle="1" w:styleId="WW8Num161z0">
    <w:name w:val="WW8Num161z0"/>
    <w:rPr>
      <w:rFonts w:ascii="Times New Roman" w:hAnsi="Times New Roman" w:cs="Times New Roman"/>
    </w:rPr>
  </w:style>
  <w:style w:type="character" w:customStyle="1" w:styleId="WW8Num162z0">
    <w:name w:val="WW8Num162z0"/>
    <w:rPr>
      <w:rFonts w:ascii="Symbol" w:hAnsi="Symbol" w:cs="Symbol"/>
    </w:rPr>
  </w:style>
  <w:style w:type="character" w:customStyle="1" w:styleId="WW8Num172z0">
    <w:name w:val="WW8Num172z0"/>
    <w:rPr>
      <w:rFonts w:ascii="Symbol" w:hAnsi="Symbol" w:cs="Symbol"/>
    </w:rPr>
  </w:style>
  <w:style w:type="character" w:customStyle="1" w:styleId="WW8Num173z0">
    <w:name w:val="WW8Num173z0"/>
    <w:rPr>
      <w:rFonts w:ascii="Times New Roman" w:hAnsi="Times New Roman" w:cs="Times New Roman"/>
    </w:rPr>
  </w:style>
  <w:style w:type="character" w:customStyle="1" w:styleId="WW8Num174z0">
    <w:name w:val="WW8Num174z0"/>
    <w:rPr>
      <w:b w:val="0"/>
    </w:rPr>
  </w:style>
  <w:style w:type="character" w:customStyle="1" w:styleId="WW8Num178z0">
    <w:name w:val="WW8Num178z0"/>
    <w:rPr>
      <w:rFonts w:ascii="Symbol" w:hAnsi="Symbol" w:cs="Symbol"/>
    </w:rPr>
  </w:style>
  <w:style w:type="character" w:customStyle="1" w:styleId="WW8Num181z0">
    <w:name w:val="WW8Num18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87z0">
    <w:name w:val="WW8Num187z0"/>
    <w:rPr>
      <w:b w:val="0"/>
    </w:rPr>
  </w:style>
  <w:style w:type="character" w:customStyle="1" w:styleId="WW8Num188z0">
    <w:name w:val="WW8Num188z0"/>
    <w:rPr>
      <w:rFonts w:ascii="Symbol" w:hAnsi="Symbol" w:cs="Symbol"/>
    </w:rPr>
  </w:style>
  <w:style w:type="character" w:customStyle="1" w:styleId="WW8Num191z0">
    <w:name w:val="WW8Num191z0"/>
    <w:rPr>
      <w:b w:val="0"/>
    </w:rPr>
  </w:style>
  <w:style w:type="character" w:customStyle="1" w:styleId="WW8Num192z0">
    <w:name w:val="WW8Num19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93z0">
    <w:name w:val="WW8Num193z0"/>
    <w:rPr>
      <w:rFonts w:ascii="Wingdings" w:hAnsi="Wingdings" w:cs="Wingdings"/>
    </w:rPr>
  </w:style>
  <w:style w:type="character" w:customStyle="1" w:styleId="WW8Num193z3">
    <w:name w:val="WW8Num193z3"/>
    <w:rPr>
      <w:rFonts w:ascii="Symbol" w:hAnsi="Symbol" w:cs="Symbol"/>
    </w:rPr>
  </w:style>
  <w:style w:type="character" w:customStyle="1" w:styleId="WW8Num195z0">
    <w:name w:val="WW8Num195z0"/>
    <w:rPr>
      <w:rFonts w:ascii="Symbol" w:hAnsi="Symbol" w:cs="Symbol"/>
    </w:rPr>
  </w:style>
  <w:style w:type="character" w:customStyle="1" w:styleId="WW8Num196z0">
    <w:name w:val="WW8Num196z0"/>
    <w:rPr>
      <w:b/>
    </w:rPr>
  </w:style>
  <w:style w:type="character" w:customStyle="1" w:styleId="WW8Num197z1">
    <w:name w:val="WW8Num197z1"/>
    <w:rPr>
      <w:b/>
    </w:rPr>
  </w:style>
  <w:style w:type="character" w:customStyle="1" w:styleId="WW8Num200z0">
    <w:name w:val="WW8Num200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07z0">
    <w:name w:val="WW8Num207z0"/>
    <w:rPr>
      <w:b/>
      <w:color w:val="auto"/>
      <w:sz w:val="18"/>
    </w:rPr>
  </w:style>
  <w:style w:type="character" w:customStyle="1" w:styleId="WW8Num209z0">
    <w:name w:val="WW8Num209z0"/>
    <w:rPr>
      <w:rFonts w:ascii="Symbol" w:hAnsi="Symbol" w:cs="Symbol"/>
    </w:rPr>
  </w:style>
  <w:style w:type="character" w:customStyle="1" w:styleId="WW8Num210z0">
    <w:name w:val="WW8Num210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11z0">
    <w:name w:val="WW8Num211z0"/>
    <w:rPr>
      <w:rFonts w:ascii="Times New Roman" w:hAnsi="Times New Roman" w:cs="Times New Roman"/>
    </w:rPr>
  </w:style>
  <w:style w:type="character" w:customStyle="1" w:styleId="WW8Num212z0">
    <w:name w:val="WW8Num212z0"/>
    <w:rPr>
      <w:rFonts w:ascii="Arial" w:hAnsi="Arial" w:cs="Arial"/>
      <w:b/>
      <w:i w:val="0"/>
      <w:sz w:val="24"/>
    </w:rPr>
  </w:style>
  <w:style w:type="character" w:customStyle="1" w:styleId="WW8Num218z0">
    <w:name w:val="WW8Num218z0"/>
    <w:rPr>
      <w:rFonts w:ascii="Symbol" w:hAnsi="Symbol" w:cs="Symbol"/>
    </w:rPr>
  </w:style>
  <w:style w:type="character" w:customStyle="1" w:styleId="WW8Num219z0">
    <w:name w:val="WW8Num219z0"/>
    <w:rPr>
      <w:rFonts w:ascii="Symbol" w:hAnsi="Symbol" w:cs="Symbol"/>
    </w:rPr>
  </w:style>
  <w:style w:type="character" w:customStyle="1" w:styleId="WW8Num223z0">
    <w:name w:val="WW8Num223z0"/>
    <w:rPr>
      <w:rFonts w:ascii="Symbol" w:hAnsi="Symbol" w:cs="Symbol"/>
    </w:rPr>
  </w:style>
  <w:style w:type="character" w:customStyle="1" w:styleId="WW8Num227z0">
    <w:name w:val="WW8Num227z0"/>
    <w:rPr>
      <w:rFonts w:ascii="Symbol" w:hAnsi="Symbol" w:cs="Symbol"/>
    </w:rPr>
  </w:style>
  <w:style w:type="character" w:customStyle="1" w:styleId="WW8Num230z0">
    <w:name w:val="WW8Num230z0"/>
    <w:rPr>
      <w:rFonts w:ascii="Times New Roman" w:hAnsi="Times New Roman" w:cs="Times New Roman"/>
    </w:rPr>
  </w:style>
  <w:style w:type="character" w:customStyle="1" w:styleId="WW8Num231z0">
    <w:name w:val="WW8Num231z0"/>
    <w:rPr>
      <w:rFonts w:ascii="Symbol" w:hAnsi="Symbol" w:cs="Symbol"/>
    </w:rPr>
  </w:style>
  <w:style w:type="character" w:customStyle="1" w:styleId="WW8Num232z0">
    <w:name w:val="WW8Num232z0"/>
    <w:rPr>
      <w:rFonts w:ascii="Times New Roman" w:eastAsia="Times New Roman" w:hAnsi="Times New Roman" w:cs="Times New Roman"/>
    </w:rPr>
  </w:style>
  <w:style w:type="character" w:customStyle="1" w:styleId="WW8Num232z1">
    <w:name w:val="WW8Num232z1"/>
    <w:rPr>
      <w:rFonts w:ascii="Courier New" w:hAnsi="Courier New" w:cs="Courier New"/>
    </w:rPr>
  </w:style>
  <w:style w:type="character" w:customStyle="1" w:styleId="WW8Num232z2">
    <w:name w:val="WW8Num232z2"/>
    <w:rPr>
      <w:rFonts w:ascii="Wingdings" w:hAnsi="Wingdings" w:cs="Wingdings"/>
    </w:rPr>
  </w:style>
  <w:style w:type="character" w:customStyle="1" w:styleId="WW8Num232z3">
    <w:name w:val="WW8Num232z3"/>
    <w:rPr>
      <w:rFonts w:ascii="Symbol" w:hAnsi="Symbol" w:cs="Symbol"/>
    </w:rPr>
  </w:style>
  <w:style w:type="character" w:customStyle="1" w:styleId="WW8Num236z0">
    <w:name w:val="WW8Num236z0"/>
    <w:rPr>
      <w:rFonts w:ascii="Symbol" w:hAnsi="Symbol" w:cs="Symbol"/>
    </w:rPr>
  </w:style>
  <w:style w:type="character" w:customStyle="1" w:styleId="WW8Num237z0">
    <w:name w:val="WW8Num237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39z0">
    <w:name w:val="WW8Num239z0"/>
    <w:rPr>
      <w:rFonts w:ascii="Times New Roman" w:hAnsi="Times New Roman" w:cs="Times New Roman"/>
    </w:rPr>
  </w:style>
  <w:style w:type="character" w:customStyle="1" w:styleId="WW8Num240z0">
    <w:name w:val="WW8Num240z0"/>
    <w:rPr>
      <w:rFonts w:ascii="Times New Roman" w:hAnsi="Times New Roman" w:cs="Times New Roman"/>
    </w:rPr>
  </w:style>
  <w:style w:type="character" w:customStyle="1" w:styleId="WW8Num244z0">
    <w:name w:val="WW8Num244z0"/>
    <w:rPr>
      <w:rFonts w:ascii="Symbol" w:hAnsi="Symbol" w:cs="Symbol"/>
    </w:rPr>
  </w:style>
  <w:style w:type="character" w:customStyle="1" w:styleId="WW8Num246z1">
    <w:name w:val="WW8Num246z1"/>
    <w:rPr>
      <w:b/>
    </w:rPr>
  </w:style>
  <w:style w:type="character" w:customStyle="1" w:styleId="WW8Num247z0">
    <w:name w:val="WW8Num247z0"/>
    <w:rPr>
      <w:b/>
    </w:rPr>
  </w:style>
  <w:style w:type="character" w:customStyle="1" w:styleId="WW8Num248z0">
    <w:name w:val="WW8Num248z0"/>
    <w:rPr>
      <w:rFonts w:ascii="Times New Roman" w:eastAsia="Times New Roman" w:hAnsi="Times New Roman" w:cs="Times New Roman"/>
    </w:rPr>
  </w:style>
  <w:style w:type="character" w:customStyle="1" w:styleId="WW8Num248z1">
    <w:name w:val="WW8Num248z1"/>
    <w:rPr>
      <w:rFonts w:ascii="Courier New" w:hAnsi="Courier New" w:cs="Courier New"/>
    </w:rPr>
  </w:style>
  <w:style w:type="character" w:customStyle="1" w:styleId="WW8Num248z2">
    <w:name w:val="WW8Num248z2"/>
    <w:rPr>
      <w:rFonts w:ascii="Wingdings" w:hAnsi="Wingdings" w:cs="Wingdings"/>
    </w:rPr>
  </w:style>
  <w:style w:type="character" w:customStyle="1" w:styleId="WW8Num248z3">
    <w:name w:val="WW8Num248z3"/>
    <w:rPr>
      <w:rFonts w:ascii="Symbol" w:hAnsi="Symbol" w:cs="Symbol"/>
    </w:rPr>
  </w:style>
  <w:style w:type="character" w:customStyle="1" w:styleId="WW8Num252z0">
    <w:name w:val="WW8Num252z0"/>
    <w:rPr>
      <w:rFonts w:ascii="Symbol" w:hAnsi="Symbol" w:cs="Symbol"/>
    </w:rPr>
  </w:style>
  <w:style w:type="character" w:customStyle="1" w:styleId="WW8Num254z0">
    <w:name w:val="WW8Num254z0"/>
    <w:rPr>
      <w:b w:val="0"/>
    </w:rPr>
  </w:style>
  <w:style w:type="character" w:customStyle="1" w:styleId="WW8Num255z0">
    <w:name w:val="WW8Num255z0"/>
    <w:rPr>
      <w:rFonts w:ascii="Symbol" w:hAnsi="Symbol" w:cs="Symbol"/>
    </w:rPr>
  </w:style>
  <w:style w:type="character" w:customStyle="1" w:styleId="WW8Num259z0">
    <w:name w:val="WW8Num259z0"/>
    <w:rPr>
      <w:sz w:val="24"/>
    </w:rPr>
  </w:style>
  <w:style w:type="character" w:customStyle="1" w:styleId="WW8Num264z0">
    <w:name w:val="WW8Num264z0"/>
    <w:rPr>
      <w:rFonts w:ascii="Symbol" w:hAnsi="Symbol" w:cs="Symbol"/>
    </w:rPr>
  </w:style>
  <w:style w:type="character" w:customStyle="1" w:styleId="WW8Num265z0">
    <w:name w:val="WW8Num265z0"/>
    <w:rPr>
      <w:b/>
    </w:rPr>
  </w:style>
  <w:style w:type="character" w:customStyle="1" w:styleId="WW8Num266z0">
    <w:name w:val="WW8Num266z0"/>
    <w:rPr>
      <w:b w:val="0"/>
    </w:rPr>
  </w:style>
  <w:style w:type="character" w:customStyle="1" w:styleId="WW8Num267z0">
    <w:name w:val="WW8Num267z0"/>
    <w:rPr>
      <w:rFonts w:ascii="Symbol" w:hAnsi="Symbol" w:cs="Symbol"/>
    </w:rPr>
  </w:style>
  <w:style w:type="character" w:customStyle="1" w:styleId="WW8Num269z0">
    <w:name w:val="WW8Num269z0"/>
    <w:rPr>
      <w:b/>
    </w:rPr>
  </w:style>
  <w:style w:type="character" w:customStyle="1" w:styleId="WW8Num272z0">
    <w:name w:val="WW8Num272z0"/>
    <w:rPr>
      <w:rFonts w:ascii="Symbol" w:hAnsi="Symbol" w:cs="Symbol"/>
    </w:rPr>
  </w:style>
  <w:style w:type="character" w:customStyle="1" w:styleId="WW8Num274z0">
    <w:name w:val="WW8Num274z0"/>
    <w:rPr>
      <w:rFonts w:ascii="Times New Roman" w:hAnsi="Times New Roman" w:cs="Times New Roman"/>
    </w:rPr>
  </w:style>
  <w:style w:type="character" w:customStyle="1" w:styleId="WW8Num275z0">
    <w:name w:val="WW8Num275z0"/>
    <w:rPr>
      <w:rFonts w:ascii="Symbol" w:hAnsi="Symbol" w:cs="Symbol"/>
    </w:rPr>
  </w:style>
  <w:style w:type="character" w:customStyle="1" w:styleId="WW8Num281z0">
    <w:name w:val="WW8Num281z0"/>
    <w:rPr>
      <w:rFonts w:ascii="Symbol" w:hAnsi="Symbol" w:cs="Symbol"/>
    </w:rPr>
  </w:style>
  <w:style w:type="character" w:customStyle="1" w:styleId="WW8Num285z0">
    <w:name w:val="WW8Num285z0"/>
    <w:rPr>
      <w:rFonts w:ascii="Symbol" w:hAnsi="Symbol" w:cs="Symbol"/>
    </w:rPr>
  </w:style>
  <w:style w:type="character" w:customStyle="1" w:styleId="WW8Num287z0">
    <w:name w:val="WW8Num287z0"/>
    <w:rPr>
      <w:b/>
    </w:rPr>
  </w:style>
  <w:style w:type="character" w:customStyle="1" w:styleId="WW8Num290z0">
    <w:name w:val="WW8Num290z0"/>
    <w:rPr>
      <w:rFonts w:ascii="Symbol" w:hAnsi="Symbol" w:cs="Symbol"/>
    </w:rPr>
  </w:style>
  <w:style w:type="character" w:customStyle="1" w:styleId="WW8Num293z0">
    <w:name w:val="WW8Num293z0"/>
    <w:rPr>
      <w:rFonts w:ascii="Symbol" w:hAnsi="Symbol" w:cs="Symbol"/>
    </w:rPr>
  </w:style>
  <w:style w:type="character" w:customStyle="1" w:styleId="WW8Num295z0">
    <w:name w:val="WW8Num295z0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03z0">
    <w:name w:val="WW8Num303z0"/>
    <w:rPr>
      <w:b/>
    </w:rPr>
  </w:style>
  <w:style w:type="character" w:customStyle="1" w:styleId="WW8Num304z0">
    <w:name w:val="WW8Num304z0"/>
    <w:rPr>
      <w:rFonts w:ascii="Symbol" w:hAnsi="Symbol" w:cs="Symbol"/>
    </w:rPr>
  </w:style>
  <w:style w:type="character" w:customStyle="1" w:styleId="WW8Num305z0">
    <w:name w:val="WW8Num305z0"/>
    <w:rPr>
      <w:rFonts w:ascii="Symbol" w:hAnsi="Symbol" w:cs="Symbol"/>
    </w:rPr>
  </w:style>
  <w:style w:type="character" w:customStyle="1" w:styleId="WW8Num307z0">
    <w:name w:val="WW8Num307z0"/>
    <w:rPr>
      <w:b/>
    </w:rPr>
  </w:style>
  <w:style w:type="character" w:customStyle="1" w:styleId="WW8Num308z0">
    <w:name w:val="WW8Num308z0"/>
    <w:rPr>
      <w:rFonts w:ascii="Symbol" w:eastAsia="Times New Roman" w:hAnsi="Symbol" w:cs="Arial"/>
    </w:rPr>
  </w:style>
  <w:style w:type="character" w:customStyle="1" w:styleId="WW8Num308z1">
    <w:name w:val="WW8Num308z1"/>
    <w:rPr>
      <w:rFonts w:ascii="Courier New" w:hAnsi="Courier New" w:cs="Courier New"/>
    </w:rPr>
  </w:style>
  <w:style w:type="character" w:customStyle="1" w:styleId="WW8Num308z2">
    <w:name w:val="WW8Num308z2"/>
    <w:rPr>
      <w:rFonts w:ascii="Wingdings" w:hAnsi="Wingdings" w:cs="Wingdings"/>
    </w:rPr>
  </w:style>
  <w:style w:type="character" w:customStyle="1" w:styleId="WW8Num308z3">
    <w:name w:val="WW8Num308z3"/>
    <w:rPr>
      <w:rFonts w:ascii="Symbol" w:hAnsi="Symbol" w:cs="Symbol"/>
    </w:rPr>
  </w:style>
  <w:style w:type="character" w:customStyle="1" w:styleId="WW8Num310z0">
    <w:name w:val="WW8Num310z0"/>
    <w:rPr>
      <w:rFonts w:ascii="Times New Roman" w:hAnsi="Times New Roman" w:cs="Times New Roman"/>
    </w:rPr>
  </w:style>
  <w:style w:type="character" w:customStyle="1" w:styleId="WW8Num314z0">
    <w:name w:val="WW8Num314z0"/>
    <w:rPr>
      <w:rFonts w:ascii="Symbol" w:hAnsi="Symbol" w:cs="Symbol"/>
    </w:rPr>
  </w:style>
  <w:style w:type="character" w:customStyle="1" w:styleId="WW8Num316z0">
    <w:name w:val="WW8Num316z0"/>
    <w:rPr>
      <w:rFonts w:ascii="Symbol" w:hAnsi="Symbol" w:cs="Symbol"/>
    </w:rPr>
  </w:style>
  <w:style w:type="character" w:customStyle="1" w:styleId="WW8Num317z0">
    <w:name w:val="WW8Num317z0"/>
    <w:rPr>
      <w:rFonts w:ascii="Symbol" w:hAnsi="Symbol" w:cs="Symbol"/>
    </w:rPr>
  </w:style>
  <w:style w:type="character" w:customStyle="1" w:styleId="WW8Num318z0">
    <w:name w:val="WW8Num318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19z0">
    <w:name w:val="WW8Num319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20z0">
    <w:name w:val="WW8Num320z0"/>
    <w:rPr>
      <w:rFonts w:ascii="Times New Roman" w:hAnsi="Times New Roman" w:cs="Times New Roman"/>
    </w:rPr>
  </w:style>
  <w:style w:type="character" w:customStyle="1" w:styleId="WW8Num324z0">
    <w:name w:val="WW8Num324z0"/>
    <w:rPr>
      <w:rFonts w:ascii="Symbol" w:hAnsi="Symbol" w:cs="Symbol"/>
    </w:rPr>
  </w:style>
  <w:style w:type="character" w:customStyle="1" w:styleId="WW8Num325z0">
    <w:name w:val="WW8Num325z0"/>
    <w:rPr>
      <w:rFonts w:ascii="Times New Roman" w:hAnsi="Times New Roman" w:cs="Times New Roman"/>
    </w:rPr>
  </w:style>
  <w:style w:type="character" w:customStyle="1" w:styleId="WW8Num326z0">
    <w:name w:val="WW8Num326z0"/>
    <w:rPr>
      <w:rFonts w:ascii="Times New Roman" w:hAnsi="Times New Roman" w:cs="Times New Roman"/>
    </w:rPr>
  </w:style>
  <w:style w:type="character" w:customStyle="1" w:styleId="WW8Num330z0">
    <w:name w:val="WW8Num330z0"/>
    <w:rPr>
      <w:rFonts w:ascii="Times New Roman" w:hAnsi="Times New Roman" w:cs="Times New Roman"/>
    </w:rPr>
  </w:style>
  <w:style w:type="character" w:customStyle="1" w:styleId="WW8Num333z0">
    <w:name w:val="WW8Num333z0"/>
    <w:rPr>
      <w:rFonts w:ascii="Times New Roman" w:hAnsi="Times New Roman" w:cs="Times New Roman"/>
    </w:rPr>
  </w:style>
  <w:style w:type="character" w:customStyle="1" w:styleId="WW8Num334z0">
    <w:name w:val="WW8Num334z0"/>
    <w:rPr>
      <w:rFonts w:ascii="Times New Roman" w:hAnsi="Times New Roman" w:cs="Times New Roman"/>
    </w:rPr>
  </w:style>
  <w:style w:type="character" w:customStyle="1" w:styleId="WW8Num336z0">
    <w:name w:val="WW8Num336z0"/>
    <w:rPr>
      <w:b/>
    </w:rPr>
  </w:style>
  <w:style w:type="character" w:customStyle="1" w:styleId="WW8Num338z0">
    <w:name w:val="WW8Num338z0"/>
    <w:rPr>
      <w:rFonts w:ascii="Symbol" w:hAnsi="Symbol" w:cs="Symbol"/>
    </w:rPr>
  </w:style>
  <w:style w:type="character" w:customStyle="1" w:styleId="WW8Num339z0">
    <w:name w:val="WW8Num339z0"/>
    <w:rPr>
      <w:b w:val="0"/>
    </w:rPr>
  </w:style>
  <w:style w:type="character" w:customStyle="1" w:styleId="WW8Num342z0">
    <w:name w:val="WW8Num34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43z0">
    <w:name w:val="WW8Num34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45z0">
    <w:name w:val="WW8Num345z0"/>
    <w:rPr>
      <w:rFonts w:ascii="Times New Roman" w:eastAsia="Times New Roman" w:hAnsi="Times New Roman" w:cs="Times New Roman"/>
    </w:rPr>
  </w:style>
  <w:style w:type="character" w:customStyle="1" w:styleId="WW8Num345z1">
    <w:name w:val="WW8Num345z1"/>
    <w:rPr>
      <w:rFonts w:ascii="Courier New" w:hAnsi="Courier New" w:cs="Courier New"/>
    </w:rPr>
  </w:style>
  <w:style w:type="character" w:customStyle="1" w:styleId="WW8Num345z2">
    <w:name w:val="WW8Num345z2"/>
    <w:rPr>
      <w:rFonts w:ascii="Wingdings" w:hAnsi="Wingdings" w:cs="Wingdings"/>
    </w:rPr>
  </w:style>
  <w:style w:type="character" w:customStyle="1" w:styleId="WW8Num345z3">
    <w:name w:val="WW8Num345z3"/>
    <w:rPr>
      <w:rFonts w:ascii="Symbol" w:hAnsi="Symbol" w:cs="Symbol"/>
    </w:rPr>
  </w:style>
  <w:style w:type="character" w:customStyle="1" w:styleId="WW8Num347z0">
    <w:name w:val="WW8Num347z0"/>
    <w:rPr>
      <w:rFonts w:ascii="Symbol" w:hAnsi="Symbol" w:cs="Symbol"/>
    </w:rPr>
  </w:style>
  <w:style w:type="character" w:customStyle="1" w:styleId="WW8Num347z1">
    <w:name w:val="WW8Num347z1"/>
    <w:rPr>
      <w:rFonts w:ascii="Courier New" w:hAnsi="Courier New" w:cs="Arial Unicode MS"/>
    </w:rPr>
  </w:style>
  <w:style w:type="character" w:customStyle="1" w:styleId="WW8Num347z2">
    <w:name w:val="WW8Num347z2"/>
    <w:rPr>
      <w:rFonts w:ascii="Wingdings" w:hAnsi="Wingdings" w:cs="Wingdings"/>
    </w:rPr>
  </w:style>
  <w:style w:type="character" w:customStyle="1" w:styleId="WW8Num348z0">
    <w:name w:val="WW8Num348z0"/>
    <w:rPr>
      <w:b/>
    </w:rPr>
  </w:style>
  <w:style w:type="character" w:customStyle="1" w:styleId="WW8Num349z0">
    <w:name w:val="WW8Num349z0"/>
    <w:rPr>
      <w:rFonts w:ascii="Times New Roman" w:hAnsi="Times New Roman" w:cs="Times New Roman"/>
    </w:rPr>
  </w:style>
  <w:style w:type="character" w:customStyle="1" w:styleId="WW8Num350z0">
    <w:name w:val="WW8Num350z0"/>
    <w:rPr>
      <w:rFonts w:ascii="Symbol" w:hAnsi="Symbol" w:cs="Symbol"/>
    </w:rPr>
  </w:style>
  <w:style w:type="character" w:customStyle="1" w:styleId="WW8Num355z0">
    <w:name w:val="WW8Num355z0"/>
    <w:rPr>
      <w:rFonts w:ascii="Symbol" w:hAnsi="Symbol" w:cs="Symbol"/>
    </w:rPr>
  </w:style>
  <w:style w:type="character" w:customStyle="1" w:styleId="WW8Num357z0">
    <w:name w:val="WW8Num357z0"/>
    <w:rPr>
      <w:rFonts w:ascii="Symbol" w:hAnsi="Symbol" w:cs="Symbol"/>
    </w:rPr>
  </w:style>
  <w:style w:type="character" w:customStyle="1" w:styleId="WW8Num359z0">
    <w:name w:val="WW8Num359z0"/>
    <w:rPr>
      <w:rFonts w:ascii="Symbol" w:hAnsi="Symbol" w:cs="Symbol"/>
    </w:rPr>
  </w:style>
  <w:style w:type="character" w:customStyle="1" w:styleId="WW8Num359z1">
    <w:name w:val="WW8Num359z1"/>
    <w:rPr>
      <w:rFonts w:ascii="Courier New" w:hAnsi="Courier New" w:cs="Courier New"/>
    </w:rPr>
  </w:style>
  <w:style w:type="character" w:customStyle="1" w:styleId="WW8Num359z2">
    <w:name w:val="WW8Num359z2"/>
    <w:rPr>
      <w:rFonts w:ascii="Wingdings" w:hAnsi="Wingdings" w:cs="Wingdings"/>
    </w:rPr>
  </w:style>
  <w:style w:type="character" w:customStyle="1" w:styleId="WW8Num361z0">
    <w:name w:val="WW8Num361z0"/>
    <w:rPr>
      <w:rFonts w:ascii="Symbol" w:hAnsi="Symbol" w:cs="Symbol"/>
    </w:rPr>
  </w:style>
  <w:style w:type="character" w:customStyle="1" w:styleId="WW8Num362z0">
    <w:name w:val="WW8Num362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3z0">
    <w:name w:val="WW8NumSt3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  <w:sz w:val="28"/>
    </w:rPr>
  </w:style>
  <w:style w:type="character" w:customStyle="1" w:styleId="WW8NumSt292z0">
    <w:name w:val="WW8NumSt29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CorpodetextoChar">
    <w:name w:val="Corpo de texto Char"/>
    <w:rPr>
      <w:rFonts w:ascii="Comic Sans MS" w:hAnsi="Comic Sans MS" w:cs="Comic Sans MS"/>
      <w:sz w:val="24"/>
      <w:lang w:val="pt-BR" w:bidi="ar-SA"/>
    </w:rPr>
  </w:style>
  <w:style w:type="character" w:customStyle="1" w:styleId="apple-style-span">
    <w:name w:val="apple-style-span"/>
    <w:basedOn w:val="Fontepargpadro4"/>
  </w:style>
  <w:style w:type="character" w:customStyle="1" w:styleId="apple-converted-space">
    <w:name w:val="apple-converted-space"/>
    <w:basedOn w:val="Fontepargpadro4"/>
  </w:style>
  <w:style w:type="character" w:customStyle="1" w:styleId="CharChar9">
    <w:name w:val=" Char Char9"/>
    <w:rPr>
      <w:rFonts w:ascii="Arial" w:hAnsi="Arial" w:cs="Arial"/>
      <w:sz w:val="22"/>
      <w:lang w:val="pt-BR" w:bidi="ar-SA"/>
    </w:rPr>
  </w:style>
  <w:style w:type="character" w:customStyle="1" w:styleId="Recuodecorpodetexto2Char">
    <w:name w:val="Recuo de corpo de texto 2 Char"/>
    <w:rPr>
      <w:rFonts w:ascii="Century Gothic" w:hAnsi="Century Gothic" w:cs="Century Gothic"/>
      <w:sz w:val="24"/>
      <w:szCs w:val="24"/>
    </w:rPr>
  </w:style>
  <w:style w:type="character" w:customStyle="1" w:styleId="Corpodetexto2Char">
    <w:name w:val="Corpo de texto 2 Char"/>
    <w:rPr>
      <w:rFonts w:ascii="Century Gothic" w:hAnsi="Century Gothic" w:cs="Century Gothic"/>
      <w:sz w:val="24"/>
      <w:szCs w:val="24"/>
    </w:rPr>
  </w:style>
  <w:style w:type="character" w:customStyle="1" w:styleId="WW-LinkdaInternet">
    <w:name w:val="WW-Link da Internet"/>
    <w:rPr>
      <w:rFonts w:eastAsia="Times New Roman"/>
      <w:color w:val="000080"/>
      <w:u w:val="single"/>
      <w:lang/>
    </w:rPr>
  </w:style>
  <w:style w:type="character" w:customStyle="1" w:styleId="CabealhoChar">
    <w:name w:val="Cabeçalho Char"/>
    <w:rPr>
      <w:rFonts w:ascii="Arial" w:hAnsi="Arial" w:cs="Arial"/>
      <w:sz w:val="22"/>
    </w:rPr>
  </w:style>
  <w:style w:type="character" w:customStyle="1" w:styleId="RodapChar">
    <w:name w:val="Rodapé Char"/>
    <w:basedOn w:val="Fontepargpadro8"/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CharChar3">
    <w:name w:val=" Char Char3"/>
    <w:rPr>
      <w:rFonts w:ascii="Century Gothic" w:hAnsi="Century Gothic" w:cs="Century Gothic"/>
      <w:lang w:eastAsia="zh-CN"/>
    </w:rPr>
  </w:style>
  <w:style w:type="character" w:customStyle="1" w:styleId="CharChar2">
    <w:name w:val=" Char Char2"/>
    <w:rPr>
      <w:rFonts w:ascii="Century Gothic" w:hAnsi="Century Gothic" w:cs="Century Gothic"/>
      <w:b/>
      <w:bCs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CharChar1">
    <w:name w:val=" Char Char1"/>
    <w:rPr>
      <w:rFonts w:ascii="Liberation Serif" w:eastAsia="SimSun" w:hAnsi="Liberation Serif" w:cs="Mangal"/>
      <w:kern w:val="1"/>
      <w:lang w:eastAsia="zh-CN" w:bidi="hi-IN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customStyle="1" w:styleId="Ttulo90">
    <w:name w:val="Título9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Pr>
      <w:color w:val="339966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80">
    <w:name w:val="Título8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70">
    <w:name w:val="Título7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abealho3">
    <w:name w:val="Cabeçalho3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remissivo">
    <w:name w:val="Índice remissivo"/>
    <w:basedOn w:val="Normal"/>
    <w:pPr>
      <w:suppressLineNumbers/>
    </w:pPr>
    <w:rPr>
      <w:rFonts w:cs="Mangal"/>
    </w:rPr>
  </w:style>
  <w:style w:type="paragraph" w:customStyle="1" w:styleId="Cabealho2">
    <w:name w:val="Cabeçalh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tulo10">
    <w:name w:val="Título1"/>
    <w:basedOn w:val="Normal"/>
    <w:next w:val="Subttulo"/>
    <w:pPr>
      <w:jc w:val="center"/>
    </w:pPr>
    <w:rPr>
      <w:rFonts w:ascii="Tahoma" w:hAnsi="Tahoma" w:cs="Tahoma"/>
      <w:szCs w:val="20"/>
    </w:rPr>
  </w:style>
  <w:style w:type="paragraph" w:customStyle="1" w:styleId="Cabealho1">
    <w:name w:val="Cabeçalh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3">
    <w:name w:val="Legenda3"/>
    <w:basedOn w:val="Normal"/>
    <w:next w:val="Normal"/>
    <w:pPr>
      <w:suppressAutoHyphens w:val="0"/>
      <w:spacing w:before="120" w:after="120"/>
      <w:ind w:firstLine="851"/>
      <w:jc w:val="both"/>
    </w:pPr>
    <w:rPr>
      <w:rFonts w:ascii="Times New Roman" w:hAnsi="Times New Roman" w:cs="Times New Roman"/>
      <w:b/>
      <w:szCs w:val="20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Padro">
    <w:name w:val="WW-Padrão"/>
    <w:pPr>
      <w:suppressAutoHyphens/>
    </w:pPr>
    <w:rPr>
      <w:rFonts w:eastAsia="Arial"/>
      <w:sz w:val="24"/>
      <w:lang w:eastAsia="zh-CN"/>
    </w:rPr>
  </w:style>
  <w:style w:type="paragraph" w:customStyle="1" w:styleId="WW-Padro1">
    <w:name w:val="WW-Padrão1"/>
    <w:pPr>
      <w:suppressAutoHyphens/>
    </w:pPr>
    <w:rPr>
      <w:rFonts w:eastAsia="Arial"/>
      <w:sz w:val="24"/>
      <w:lang w:eastAsia="zh-CN"/>
    </w:rPr>
  </w:style>
  <w:style w:type="paragraph" w:customStyle="1" w:styleId="Recuodecorpodetexto31">
    <w:name w:val="Recuo de corpo de texto 31"/>
    <w:basedOn w:val="Normal"/>
    <w:pPr>
      <w:keepLines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</w:tabs>
      <w:autoSpaceDE w:val="0"/>
      <w:ind w:firstLine="851"/>
      <w:jc w:val="both"/>
    </w:pPr>
    <w:rPr>
      <w:rFonts w:ascii="Arial" w:hAnsi="Arial" w:cs="Arial"/>
      <w:spacing w:val="-3"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  <w:rPr>
      <w:rFonts w:ascii="Times New Roman" w:hAnsi="Times New Roman" w:cs="Times New Roman"/>
      <w:sz w:val="20"/>
      <w:szCs w:val="20"/>
    </w:rPr>
  </w:style>
  <w:style w:type="paragraph" w:customStyle="1" w:styleId="WW-Corpodotexto">
    <w:name w:val="WW-Corpo do texto"/>
    <w:basedOn w:val="WW-Padro"/>
    <w:pPr>
      <w:spacing w:after="120"/>
    </w:pPr>
  </w:style>
  <w:style w:type="paragraph" w:customStyle="1" w:styleId="Corpodetexto21">
    <w:name w:val="Corpo de texto 21"/>
    <w:basedOn w:val="Normal"/>
    <w:pPr>
      <w:jc w:val="both"/>
    </w:pPr>
    <w:rPr>
      <w:rFonts w:ascii="Times New Roman" w:hAnsi="Times New Roman" w:cs="Times New Roman"/>
      <w:szCs w:val="20"/>
    </w:rPr>
  </w:style>
  <w:style w:type="paragraph" w:customStyle="1" w:styleId="Corpodetexto22">
    <w:name w:val="Corpo de texto 22"/>
    <w:basedOn w:val="Normal"/>
    <w:pPr>
      <w:tabs>
        <w:tab w:val="left" w:pos="142"/>
      </w:tabs>
      <w:jc w:val="both"/>
    </w:pPr>
    <w:rPr>
      <w:sz w:val="19"/>
    </w:rPr>
  </w:style>
  <w:style w:type="paragraph" w:customStyle="1" w:styleId="Avanocorpodotexto">
    <w:name w:val="Avanço corpo do texto"/>
    <w:basedOn w:val="WW-Padro"/>
    <w:pPr>
      <w:ind w:left="4678" w:firstLine="1"/>
      <w:jc w:val="both"/>
    </w:pPr>
    <w:rPr>
      <w:b/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Arial" w:hAnsi="Arial" w:cs="Arial"/>
      <w:sz w:val="22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szCs w:val="20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</w:style>
  <w:style w:type="paragraph" w:styleId="Subttulo">
    <w:name w:val="Subtitle"/>
    <w:basedOn w:val="Normal"/>
    <w:next w:val="Corpodetexto"/>
    <w:qFormat/>
    <w:pPr>
      <w:jc w:val="center"/>
    </w:pPr>
    <w:rPr>
      <w:rFonts w:ascii="Times New Roman" w:hAnsi="Times New Roman" w:cs="Times New Roman"/>
      <w:b/>
      <w:sz w:val="22"/>
      <w:szCs w:val="20"/>
    </w:rPr>
  </w:style>
  <w:style w:type="paragraph" w:customStyle="1" w:styleId="TableContents">
    <w:name w:val="Table Contents"/>
    <w:basedOn w:val="Normal"/>
    <w:pPr>
      <w:widowControl w:val="0"/>
      <w:spacing w:after="120"/>
    </w:pPr>
    <w:rPr>
      <w:rFonts w:ascii="Times New Roman" w:hAnsi="Times New Roman" w:cs="Times New Roman"/>
      <w:szCs w:val="20"/>
    </w:rPr>
  </w:style>
  <w:style w:type="paragraph" w:customStyle="1" w:styleId="Standard">
    <w:name w:val="Standard"/>
    <w:pPr>
      <w:widowControl w:val="0"/>
      <w:suppressAutoHyphens/>
    </w:pPr>
    <w:rPr>
      <w:rFonts w:eastAsia="Arial"/>
      <w:sz w:val="24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titulo4">
    <w:name w:val="titulo 4"/>
    <w:basedOn w:val="Normal"/>
    <w:pPr>
      <w:keepNext/>
      <w:keepLines/>
      <w:overflowPunct w:val="0"/>
      <w:autoSpaceDE w:val="0"/>
      <w:spacing w:after="24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BodyText2">
    <w:name w:val="Body Text 2"/>
    <w:basedOn w:val="Normal"/>
    <w:pPr>
      <w:jc w:val="both"/>
    </w:pPr>
    <w:rPr>
      <w:rFonts w:ascii="Times New Roman" w:hAnsi="Times New Roman" w:cs="Times New Roman"/>
      <w:szCs w:val="20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Arial Unicode MS"/>
      <w:sz w:val="22"/>
      <w:szCs w:val="20"/>
      <w:lang w:val="en-US"/>
    </w:rPr>
  </w:style>
  <w:style w:type="paragraph" w:customStyle="1" w:styleId="Contedodoquadro">
    <w:name w:val="Conteúdo do quadro"/>
    <w:basedOn w:val="Normal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Corpodetexto31">
    <w:name w:val="Corpo de texto 31"/>
    <w:basedOn w:val="Normal"/>
    <w:pPr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font5">
    <w:name w:val="font5"/>
    <w:basedOn w:val="Normal"/>
    <w:pPr>
      <w:spacing w:before="280" w:after="280"/>
    </w:pPr>
    <w:rPr>
      <w:rFonts w:eastAsia="Arial Unicode MS" w:cs="Arial"/>
      <w:sz w:val="20"/>
    </w:rPr>
  </w:style>
  <w:style w:type="paragraph" w:customStyle="1" w:styleId="Recuodecorpodetexto21">
    <w:name w:val="Recuo de corpo de texto 21"/>
    <w:basedOn w:val="Normal"/>
    <w:pPr>
      <w:spacing w:before="60"/>
      <w:ind w:firstLine="1701"/>
      <w:jc w:val="both"/>
    </w:pPr>
    <w:rPr>
      <w:rFonts w:ascii="Times New Roman" w:hAnsi="Times New Roman" w:cs="Times New Roman"/>
    </w:rPr>
  </w:style>
  <w:style w:type="paragraph" w:customStyle="1" w:styleId="Legenda1">
    <w:name w:val="Legenda1"/>
    <w:basedOn w:val="Normal"/>
    <w:next w:val="Normal"/>
    <w:pPr>
      <w:overflowPunct w:val="0"/>
      <w:autoSpaceDE w:val="0"/>
      <w:spacing w:before="120" w:after="120"/>
      <w:jc w:val="center"/>
      <w:textAlignment w:val="baseline"/>
    </w:pPr>
    <w:rPr>
      <w:b/>
    </w:rPr>
  </w:style>
  <w:style w:type="paragraph" w:customStyle="1" w:styleId="BodyText21">
    <w:name w:val="Body Text 21"/>
    <w:basedOn w:val="Normal"/>
    <w:pPr>
      <w:suppressAutoHyphens w:val="0"/>
      <w:overflowPunct w:val="0"/>
      <w:autoSpaceDE w:val="0"/>
      <w:spacing w:before="40"/>
      <w:jc w:val="both"/>
      <w:textAlignment w:val="baseline"/>
    </w:pPr>
  </w:style>
  <w:style w:type="paragraph" w:customStyle="1" w:styleId="TEXTOCOMUM">
    <w:name w:val="TEXTO COMUM"/>
    <w:pPr>
      <w:suppressAutoHyphens/>
      <w:jc w:val="both"/>
    </w:pPr>
    <w:rPr>
      <w:rFonts w:ascii="Arial" w:eastAsia="Arial" w:hAnsi="Arial" w:cs="Arial"/>
      <w:lang w:eastAsia="zh-CN"/>
    </w:rPr>
  </w:style>
  <w:style w:type="paragraph" w:customStyle="1" w:styleId="BodyTextIndent2">
    <w:name w:val="Body Text Indent 2"/>
    <w:basedOn w:val="Normal"/>
    <w:pPr>
      <w:widowControl w:val="0"/>
      <w:suppressAutoHyphens w:val="0"/>
      <w:overflowPunct w:val="0"/>
      <w:autoSpaceDE w:val="0"/>
      <w:spacing w:before="20"/>
      <w:ind w:left="708"/>
      <w:jc w:val="both"/>
      <w:textAlignment w:val="baseline"/>
    </w:pPr>
  </w:style>
  <w:style w:type="paragraph" w:customStyle="1" w:styleId="TEXTO2">
    <w:name w:val="TEXTO2"/>
    <w:pPr>
      <w:tabs>
        <w:tab w:val="left" w:pos="284"/>
      </w:tabs>
      <w:suppressAutoHyphens/>
      <w:spacing w:before="120"/>
      <w:jc w:val="both"/>
    </w:pPr>
    <w:rPr>
      <w:rFonts w:ascii="Arial" w:eastAsia="Arial" w:hAnsi="Arial" w:cs="Arial"/>
      <w:b/>
      <w:lang w:eastAsia="zh-CN"/>
    </w:rPr>
  </w:style>
  <w:style w:type="paragraph" w:customStyle="1" w:styleId="Normal3">
    <w:name w:val="Normal3"/>
    <w:pPr>
      <w:widowControl w:val="0"/>
      <w:suppressAutoHyphens/>
      <w:overflowPunct w:val="0"/>
      <w:autoSpaceDE w:val="0"/>
      <w:textAlignment w:val="baseline"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Recuodecorpodetexto23">
    <w:name w:val="Recuo de corpo de texto 23"/>
    <w:basedOn w:val="Normal"/>
    <w:pPr>
      <w:suppressAutoHyphens w:val="0"/>
      <w:spacing w:after="120" w:line="480" w:lineRule="auto"/>
      <w:ind w:left="283"/>
    </w:pPr>
    <w:rPr>
      <w:rFonts w:ascii="Times New Roman" w:hAnsi="Times New Roman" w:cs="Times New Roman"/>
    </w:rPr>
  </w:style>
  <w:style w:type="paragraph" w:customStyle="1" w:styleId="WW-Padro12">
    <w:name w:val="WW-Padrão12"/>
    <w:pPr>
      <w:suppressAutoHyphens/>
    </w:pPr>
    <w:rPr>
      <w:rFonts w:eastAsia="Arial"/>
      <w:sz w:val="24"/>
      <w:lang w:eastAsia="zh-CN"/>
    </w:rPr>
  </w:style>
  <w:style w:type="paragraph" w:customStyle="1" w:styleId="CM3">
    <w:name w:val="CM3"/>
    <w:basedOn w:val="Normal"/>
    <w:next w:val="Normal"/>
    <w:pPr>
      <w:widowControl w:val="0"/>
      <w:overflowPunct w:val="0"/>
      <w:autoSpaceDE w:val="0"/>
      <w:spacing w:line="240" w:lineRule="atLeast"/>
      <w:textAlignment w:val="baseline"/>
    </w:pPr>
    <w:rPr>
      <w:rFonts w:ascii="Arial" w:eastAsia="Arial" w:hAnsi="Arial" w:cs="Arial"/>
      <w:szCs w:val="20"/>
    </w:rPr>
  </w:style>
  <w:style w:type="paragraph" w:customStyle="1" w:styleId="Recuodecorpodetexto32">
    <w:name w:val="Recuo de corpo de texto 32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paragraph" w:styleId="Sumrio1">
    <w:name w:val="toc 1"/>
    <w:basedOn w:val="Normal"/>
    <w:next w:val="Normal"/>
    <w:pPr>
      <w:tabs>
        <w:tab w:val="left" w:pos="374"/>
        <w:tab w:val="right" w:leader="dot" w:pos="9630"/>
      </w:tabs>
      <w:suppressAutoHyphens w:val="0"/>
      <w:spacing w:before="120" w:after="120"/>
    </w:pPr>
    <w:rPr>
      <w:rFonts w:ascii="Times New Roman" w:hAnsi="Times New Roman" w:cs="Times New Roman"/>
      <w:b/>
      <w:bCs/>
      <w:caps/>
      <w:sz w:val="22"/>
      <w:lang w:val="pt-BR"/>
    </w:rPr>
  </w:style>
  <w:style w:type="paragraph" w:customStyle="1" w:styleId="NormalRony">
    <w:name w:val="Normal Rony"/>
    <w:basedOn w:val="Normal"/>
    <w:pPr>
      <w:suppressAutoHyphens w:val="0"/>
      <w:spacing w:after="80"/>
      <w:jc w:val="both"/>
    </w:pPr>
    <w:rPr>
      <w:rFonts w:ascii="Arial" w:hAnsi="Arial" w:cs="Arial"/>
      <w:sz w:val="22"/>
      <w:szCs w:val="20"/>
    </w:rPr>
  </w:style>
  <w:style w:type="paragraph" w:customStyle="1" w:styleId="font0">
    <w:name w:val="font0"/>
    <w:basedOn w:val="Normal"/>
    <w:pPr>
      <w:suppressAutoHyphens w:val="0"/>
      <w:spacing w:before="100" w:after="100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ormal"/>
    <w:pPr>
      <w:suppressAutoHyphens w:val="0"/>
      <w:spacing w:before="100" w:after="100"/>
    </w:pPr>
    <w:rPr>
      <w:rFonts w:ascii="Arial" w:eastAsia="Arial Unicode MS" w:hAnsi="Arial" w:cs="Arial"/>
      <w:sz w:val="20"/>
      <w:szCs w:val="20"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 Unicode MS" w:eastAsia="Arial Unicode MS" w:hAnsi="Arial Unicode MS" w:cs="Arial Unicode MS"/>
    </w:rPr>
  </w:style>
  <w:style w:type="paragraph" w:customStyle="1" w:styleId="WW-Corpodetexto2">
    <w:name w:val="WW-Corpo de texto 2"/>
    <w:basedOn w:val="Normal"/>
    <w:pPr>
      <w:jc w:val="both"/>
    </w:pPr>
    <w:rPr>
      <w:rFonts w:ascii="Arial" w:hAnsi="Arial" w:cs="Arial"/>
      <w:szCs w:val="20"/>
    </w:rPr>
  </w:style>
  <w:style w:type="paragraph" w:customStyle="1" w:styleId="Contedodetabela">
    <w:name w:val="Conteúdo de tabela"/>
    <w:basedOn w:val="WW-Corpodotexto"/>
    <w:pPr>
      <w:suppressAutoHyphens w:val="0"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eastAsia="Arial Unicode MS" w:hAnsi="Arial" w:cs="Arial"/>
      <w:b/>
      <w:szCs w:val="20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" w:eastAsia="Arial Unicode MS" w:hAnsi="Arial" w:cs="Arial"/>
      <w:szCs w:val="20"/>
    </w:rPr>
  </w:style>
  <w:style w:type="paragraph" w:customStyle="1" w:styleId="xl27">
    <w:name w:val="xl2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right"/>
      <w:textAlignment w:val="center"/>
    </w:pPr>
    <w:rPr>
      <w:rFonts w:ascii="Arial" w:eastAsia="Arial Unicode MS" w:hAnsi="Arial" w:cs="Arial"/>
      <w:szCs w:val="2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eastAsia="Arial Unicode MS" w:hAnsi="Arial" w:cs="Arial"/>
      <w:szCs w:val="20"/>
    </w:rPr>
  </w:style>
  <w:style w:type="paragraph" w:customStyle="1" w:styleId="xl29">
    <w:name w:val="xl2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center"/>
    </w:pPr>
    <w:rPr>
      <w:rFonts w:ascii="Arial" w:eastAsia="Arial Unicode MS" w:hAnsi="Arial" w:cs="Arial"/>
      <w:szCs w:val="20"/>
    </w:rPr>
  </w:style>
  <w:style w:type="paragraph" w:customStyle="1" w:styleId="xl30">
    <w:name w:val="xl30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center"/>
    </w:pPr>
    <w:rPr>
      <w:rFonts w:ascii="Arial" w:eastAsia="Arial Unicode MS" w:hAnsi="Arial" w:cs="Arial"/>
      <w:szCs w:val="20"/>
    </w:rPr>
  </w:style>
  <w:style w:type="paragraph" w:customStyle="1" w:styleId="xl31">
    <w:name w:val="xl3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" w:eastAsia="Arial Unicode MS" w:hAnsi="Arial" w:cs="Arial"/>
      <w:szCs w:val="20"/>
    </w:rPr>
  </w:style>
  <w:style w:type="paragraph" w:customStyle="1" w:styleId="xl32">
    <w:name w:val="xl3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100" w:after="100"/>
      <w:jc w:val="both"/>
      <w:textAlignment w:val="center"/>
    </w:pPr>
    <w:rPr>
      <w:rFonts w:ascii="Arial" w:eastAsia="Arial Unicode MS" w:hAnsi="Arial" w:cs="Arial"/>
      <w:b/>
      <w:szCs w:val="20"/>
    </w:rPr>
  </w:style>
  <w:style w:type="paragraph" w:customStyle="1" w:styleId="xl33">
    <w:name w:val="xl3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center"/>
    </w:pPr>
    <w:rPr>
      <w:rFonts w:ascii="Arial" w:eastAsia="Arial Unicode MS" w:hAnsi="Arial" w:cs="Arial"/>
      <w:szCs w:val="20"/>
    </w:rPr>
  </w:style>
  <w:style w:type="paragraph" w:customStyle="1" w:styleId="xl34">
    <w:name w:val="xl34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center"/>
    </w:pPr>
    <w:rPr>
      <w:rFonts w:ascii="Arial" w:eastAsia="Arial Unicode MS" w:hAnsi="Arial" w:cs="Arial"/>
      <w:b/>
      <w:szCs w:val="20"/>
    </w:rPr>
  </w:style>
  <w:style w:type="paragraph" w:customStyle="1" w:styleId="xl35">
    <w:name w:val="xl35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both"/>
      <w:textAlignment w:val="center"/>
    </w:pPr>
    <w:rPr>
      <w:rFonts w:ascii="Arial" w:eastAsia="Arial Unicode MS" w:hAnsi="Arial" w:cs="Arial"/>
      <w:b/>
      <w:szCs w:val="20"/>
    </w:rPr>
  </w:style>
  <w:style w:type="paragraph" w:customStyle="1" w:styleId="xl36">
    <w:name w:val="xl36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" w:eastAsia="Arial Unicode MS" w:hAnsi="Arial" w:cs="Arial"/>
      <w:b/>
      <w:szCs w:val="20"/>
    </w:rPr>
  </w:style>
  <w:style w:type="paragraph" w:customStyle="1" w:styleId="xl37">
    <w:name w:val="xl37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100" w:after="100"/>
      <w:jc w:val="both"/>
      <w:textAlignment w:val="center"/>
    </w:pPr>
    <w:rPr>
      <w:rFonts w:ascii="Arial" w:eastAsia="Arial Unicode MS" w:hAnsi="Arial" w:cs="Arial"/>
      <w:b/>
      <w:szCs w:val="20"/>
    </w:rPr>
  </w:style>
  <w:style w:type="paragraph" w:customStyle="1" w:styleId="xl38">
    <w:name w:val="xl38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" w:eastAsia="Arial Unicode MS" w:hAnsi="Arial" w:cs="Arial"/>
      <w:b/>
      <w:szCs w:val="20"/>
    </w:rPr>
  </w:style>
  <w:style w:type="paragraph" w:customStyle="1" w:styleId="xl39">
    <w:name w:val="xl39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eastAsia="Arial Unicode MS" w:hAnsi="Arial" w:cs="Arial"/>
      <w:szCs w:val="20"/>
    </w:rPr>
  </w:style>
  <w:style w:type="paragraph" w:customStyle="1" w:styleId="xl40">
    <w:name w:val="xl4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after="100"/>
      <w:jc w:val="right"/>
      <w:textAlignment w:val="center"/>
    </w:pPr>
    <w:rPr>
      <w:rFonts w:ascii="Arial" w:eastAsia="Arial Unicode MS" w:hAnsi="Arial" w:cs="Arial"/>
      <w:szCs w:val="20"/>
    </w:rPr>
  </w:style>
  <w:style w:type="paragraph" w:customStyle="1" w:styleId="xl41">
    <w:name w:val="xl41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100" w:after="100"/>
      <w:textAlignment w:val="center"/>
    </w:pPr>
    <w:rPr>
      <w:rFonts w:ascii="Arial" w:eastAsia="Arial Unicode MS" w:hAnsi="Arial" w:cs="Arial"/>
      <w:b/>
      <w:szCs w:val="20"/>
    </w:rPr>
  </w:style>
  <w:style w:type="paragraph" w:customStyle="1" w:styleId="xl42">
    <w:name w:val="xl42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" w:eastAsia="Arial Unicode MS" w:hAnsi="Arial" w:cs="Arial"/>
      <w:b/>
      <w:szCs w:val="20"/>
    </w:rPr>
  </w:style>
  <w:style w:type="paragraph" w:customStyle="1" w:styleId="xl43">
    <w:name w:val="xl43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" w:eastAsia="Arial Unicode MS" w:hAnsi="Arial" w:cs="Arial"/>
      <w:szCs w:val="20"/>
    </w:rPr>
  </w:style>
  <w:style w:type="paragraph" w:customStyle="1" w:styleId="xl44">
    <w:name w:val="xl4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eastAsia="Arial Unicode MS" w:hAnsi="Arial" w:cs="Arial"/>
      <w:szCs w:val="20"/>
    </w:rPr>
  </w:style>
  <w:style w:type="paragraph" w:customStyle="1" w:styleId="xl45">
    <w:name w:val="xl4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" w:eastAsia="Arial Unicode MS" w:hAnsi="Arial" w:cs="Arial"/>
      <w:szCs w:val="2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right"/>
      <w:textAlignment w:val="center"/>
    </w:pPr>
    <w:rPr>
      <w:rFonts w:ascii="Arial" w:eastAsia="Arial Unicode MS" w:hAnsi="Arial" w:cs="Arial"/>
      <w:szCs w:val="20"/>
    </w:rPr>
  </w:style>
  <w:style w:type="paragraph" w:customStyle="1" w:styleId="xl47">
    <w:name w:val="xl4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rFonts w:ascii="Arial" w:eastAsia="Arial Unicode MS" w:hAnsi="Arial" w:cs="Arial"/>
      <w:szCs w:val="2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100" w:after="100"/>
      <w:textAlignment w:val="center"/>
    </w:pPr>
    <w:rPr>
      <w:rFonts w:ascii="Arial" w:eastAsia="Arial Unicode MS" w:hAnsi="Arial" w:cs="Arial"/>
      <w:szCs w:val="2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100" w:after="100"/>
      <w:textAlignment w:val="center"/>
    </w:pPr>
    <w:rPr>
      <w:rFonts w:ascii="Arial" w:eastAsia="Arial Unicode MS" w:hAnsi="Arial" w:cs="Arial"/>
      <w:b/>
      <w:szCs w:val="20"/>
      <w:u w:val="single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" w:eastAsia="Arial Unicode MS" w:hAnsi="Arial" w:cs="Arial"/>
      <w:b/>
      <w:szCs w:val="20"/>
      <w:u w:val="single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100" w:after="100"/>
      <w:textAlignment w:val="center"/>
    </w:pPr>
    <w:rPr>
      <w:rFonts w:ascii="Arial" w:eastAsia="Arial Unicode MS" w:hAnsi="Arial" w:cs="Arial"/>
      <w:b/>
      <w:szCs w:val="20"/>
      <w:u w:val="single"/>
    </w:rPr>
  </w:style>
  <w:style w:type="paragraph" w:customStyle="1" w:styleId="xl52">
    <w:name w:val="xl52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100" w:after="100"/>
      <w:textAlignment w:val="center"/>
    </w:pPr>
    <w:rPr>
      <w:rFonts w:ascii="Arial" w:eastAsia="Arial Unicode MS" w:hAnsi="Arial" w:cs="Arial"/>
      <w:b/>
      <w:szCs w:val="20"/>
    </w:rPr>
  </w:style>
  <w:style w:type="paragraph" w:customStyle="1" w:styleId="xl53">
    <w:name w:val="xl53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" w:eastAsia="Arial Unicode MS" w:hAnsi="Arial" w:cs="Arial"/>
      <w:b/>
      <w:szCs w:val="20"/>
    </w:rPr>
  </w:style>
  <w:style w:type="paragraph" w:customStyle="1" w:styleId="xl54">
    <w:name w:val="xl54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eastAsia="Arial Unicode MS" w:hAnsi="Arial" w:cs="Arial"/>
      <w:b/>
      <w:szCs w:val="20"/>
    </w:rPr>
  </w:style>
  <w:style w:type="paragraph" w:customStyle="1" w:styleId="xl55">
    <w:name w:val="xl55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100" w:after="100"/>
      <w:textAlignment w:val="center"/>
    </w:pPr>
    <w:rPr>
      <w:rFonts w:ascii="Arial" w:eastAsia="Arial Unicode MS" w:hAnsi="Arial" w:cs="Arial"/>
      <w:szCs w:val="20"/>
    </w:rPr>
  </w:style>
  <w:style w:type="paragraph" w:customStyle="1" w:styleId="xl56">
    <w:name w:val="xl56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right"/>
      <w:textAlignment w:val="center"/>
    </w:pPr>
    <w:rPr>
      <w:rFonts w:ascii="Arial" w:eastAsia="Arial Unicode MS" w:hAnsi="Arial" w:cs="Arial"/>
      <w:b/>
      <w:szCs w:val="20"/>
    </w:rPr>
  </w:style>
  <w:style w:type="paragraph" w:customStyle="1" w:styleId="xl57">
    <w:name w:val="xl5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after="100"/>
      <w:jc w:val="right"/>
      <w:textAlignment w:val="center"/>
    </w:pPr>
    <w:rPr>
      <w:rFonts w:ascii="Arial" w:eastAsia="Arial Unicode MS" w:hAnsi="Arial" w:cs="Arial"/>
      <w:b/>
      <w:szCs w:val="20"/>
    </w:rPr>
  </w:style>
  <w:style w:type="paragraph" w:customStyle="1" w:styleId="xl58">
    <w:name w:val="xl58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after="100"/>
      <w:jc w:val="right"/>
      <w:textAlignment w:val="center"/>
    </w:pPr>
    <w:rPr>
      <w:rFonts w:ascii="Arial" w:eastAsia="Arial Unicode MS" w:hAnsi="Arial" w:cs="Arial"/>
      <w:szCs w:val="20"/>
    </w:rPr>
  </w:style>
  <w:style w:type="paragraph" w:customStyle="1" w:styleId="xl59">
    <w:name w:val="xl5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after="100"/>
      <w:jc w:val="right"/>
      <w:textAlignment w:val="center"/>
    </w:pPr>
    <w:rPr>
      <w:rFonts w:ascii="Arial" w:eastAsia="Arial Unicode MS" w:hAnsi="Arial" w:cs="Arial"/>
      <w:b/>
      <w:szCs w:val="20"/>
    </w:rPr>
  </w:style>
  <w:style w:type="paragraph" w:customStyle="1" w:styleId="xl60">
    <w:name w:val="xl60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eastAsia="Arial Unicode MS" w:hAnsi="Arial" w:cs="Arial"/>
      <w:szCs w:val="20"/>
    </w:rPr>
  </w:style>
  <w:style w:type="paragraph" w:customStyle="1" w:styleId="xl61">
    <w:name w:val="xl6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center"/>
    </w:pPr>
    <w:rPr>
      <w:rFonts w:ascii="Arial" w:eastAsia="Arial Unicode MS" w:hAnsi="Arial" w:cs="Arial"/>
      <w:szCs w:val="20"/>
    </w:rPr>
  </w:style>
  <w:style w:type="paragraph" w:customStyle="1" w:styleId="xl62">
    <w:name w:val="xl6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" w:eastAsia="Arial Unicode MS" w:hAnsi="Arial" w:cs="Arial"/>
      <w:szCs w:val="20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eastAsia="Arial Unicode MS" w:hAnsi="Arial" w:cs="Arial"/>
      <w:szCs w:val="20"/>
    </w:rPr>
  </w:style>
  <w:style w:type="paragraph" w:customStyle="1" w:styleId="xl64">
    <w:name w:val="xl64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center"/>
    </w:pPr>
    <w:rPr>
      <w:rFonts w:ascii="Arial" w:eastAsia="Arial Unicode MS" w:hAnsi="Arial" w:cs="Arial"/>
      <w:szCs w:val="20"/>
    </w:rPr>
  </w:style>
  <w:style w:type="paragraph" w:customStyle="1" w:styleId="xl65">
    <w:name w:val="xl65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" w:eastAsia="Arial Unicode MS" w:hAnsi="Arial" w:cs="Arial"/>
      <w:szCs w:val="20"/>
    </w:rPr>
  </w:style>
  <w:style w:type="paragraph" w:customStyle="1" w:styleId="xl66">
    <w:name w:val="xl66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100" w:after="100"/>
      <w:jc w:val="both"/>
      <w:textAlignment w:val="center"/>
    </w:pPr>
    <w:rPr>
      <w:rFonts w:ascii="Arial" w:eastAsia="Arial Unicode MS" w:hAnsi="Arial" w:cs="Arial"/>
      <w:szCs w:val="20"/>
    </w:rPr>
  </w:style>
  <w:style w:type="paragraph" w:customStyle="1" w:styleId="xl67">
    <w:name w:val="xl67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both"/>
      <w:textAlignment w:val="center"/>
    </w:pPr>
    <w:rPr>
      <w:rFonts w:ascii="Arial" w:eastAsia="Arial Unicode MS" w:hAnsi="Arial" w:cs="Arial"/>
      <w:szCs w:val="20"/>
    </w:rPr>
  </w:style>
  <w:style w:type="paragraph" w:customStyle="1" w:styleId="xl68">
    <w:name w:val="xl68"/>
    <w:basedOn w:val="Normal"/>
    <w:pPr>
      <w:suppressAutoHyphens w:val="0"/>
      <w:spacing w:before="100" w:after="100"/>
      <w:textAlignment w:val="center"/>
    </w:pPr>
    <w:rPr>
      <w:rFonts w:ascii="Arial" w:eastAsia="Arial Unicode MS" w:hAnsi="Arial" w:cs="Arial"/>
      <w:szCs w:val="20"/>
    </w:rPr>
  </w:style>
  <w:style w:type="paragraph" w:customStyle="1" w:styleId="xl69">
    <w:name w:val="xl69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100" w:after="100"/>
      <w:jc w:val="right"/>
      <w:textAlignment w:val="center"/>
    </w:pPr>
    <w:rPr>
      <w:rFonts w:ascii="Arial" w:eastAsia="Arial Unicode MS" w:hAnsi="Arial" w:cs="Arial"/>
      <w:szCs w:val="20"/>
    </w:rPr>
  </w:style>
  <w:style w:type="paragraph" w:customStyle="1" w:styleId="xl70">
    <w:name w:val="xl70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100" w:after="100"/>
      <w:jc w:val="center"/>
      <w:textAlignment w:val="center"/>
    </w:pPr>
    <w:rPr>
      <w:rFonts w:ascii="Arial" w:eastAsia="Arial Unicode MS" w:hAnsi="Arial" w:cs="Arial"/>
      <w:b/>
      <w:szCs w:val="20"/>
    </w:rPr>
  </w:style>
  <w:style w:type="paragraph" w:customStyle="1" w:styleId="xl71">
    <w:name w:val="xl71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100" w:after="100"/>
      <w:jc w:val="right"/>
      <w:textAlignment w:val="center"/>
    </w:pPr>
    <w:rPr>
      <w:rFonts w:ascii="Arial" w:eastAsia="Arial Unicode MS" w:hAnsi="Arial" w:cs="Arial"/>
      <w:b/>
      <w:szCs w:val="2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100" w:after="100"/>
      <w:jc w:val="right"/>
      <w:textAlignment w:val="center"/>
    </w:pPr>
    <w:rPr>
      <w:rFonts w:ascii="Arial" w:eastAsia="Arial Unicode MS" w:hAnsi="Arial" w:cs="Arial"/>
      <w:szCs w:val="20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100" w:after="100"/>
      <w:jc w:val="right"/>
      <w:textAlignment w:val="center"/>
    </w:pPr>
    <w:rPr>
      <w:rFonts w:ascii="Arial" w:eastAsia="Arial Unicode MS" w:hAnsi="Arial" w:cs="Arial"/>
      <w:szCs w:val="20"/>
    </w:rPr>
  </w:style>
  <w:style w:type="paragraph" w:customStyle="1" w:styleId="xl74">
    <w:name w:val="xl74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uppressAutoHyphens w:val="0"/>
      <w:spacing w:before="100" w:after="100"/>
      <w:jc w:val="right"/>
      <w:textAlignment w:val="center"/>
    </w:pPr>
    <w:rPr>
      <w:rFonts w:ascii="Arial" w:eastAsia="Arial Unicode MS" w:hAnsi="Arial" w:cs="Arial"/>
      <w:szCs w:val="20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center"/>
    </w:pPr>
    <w:rPr>
      <w:rFonts w:ascii="Arial" w:eastAsia="Arial Unicode MS" w:hAnsi="Arial" w:cs="Arial"/>
      <w:b/>
      <w:sz w:val="22"/>
      <w:szCs w:val="20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" w:eastAsia="Arial Unicode MS" w:hAnsi="Arial" w:cs="Arial"/>
      <w:b/>
      <w:sz w:val="22"/>
      <w:szCs w:val="20"/>
    </w:rPr>
  </w:style>
  <w:style w:type="paragraph" w:customStyle="1" w:styleId="xl77">
    <w:name w:val="xl77"/>
    <w:basedOn w:val="Normal"/>
    <w:pPr>
      <w:pBdr>
        <w:top w:val="single" w:sz="4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FFFFFF"/>
      <w:suppressAutoHyphens w:val="0"/>
      <w:spacing w:before="100" w:after="100"/>
      <w:jc w:val="center"/>
      <w:textAlignment w:val="center"/>
    </w:pPr>
    <w:rPr>
      <w:rFonts w:ascii="Arial" w:eastAsia="Arial Unicode MS" w:hAnsi="Arial" w:cs="Arial"/>
      <w:b/>
      <w:sz w:val="22"/>
      <w:szCs w:val="20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center"/>
    </w:pPr>
    <w:rPr>
      <w:rFonts w:ascii="Arial" w:eastAsia="Arial Unicode MS" w:hAnsi="Arial" w:cs="Arial"/>
      <w:b/>
      <w:sz w:val="22"/>
      <w:szCs w:val="20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" w:eastAsia="Arial Unicode MS" w:hAnsi="Arial" w:cs="Arial"/>
      <w:b/>
      <w:sz w:val="22"/>
      <w:szCs w:val="20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" w:eastAsia="Arial Unicode MS" w:hAnsi="Arial" w:cs="Arial"/>
      <w:sz w:val="22"/>
      <w:szCs w:val="20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/>
      <w:jc w:val="right"/>
      <w:textAlignment w:val="center"/>
    </w:pPr>
    <w:rPr>
      <w:rFonts w:ascii="Arial" w:eastAsia="Arial Unicode MS" w:hAnsi="Arial" w:cs="Arial"/>
      <w:b/>
      <w:sz w:val="22"/>
      <w:szCs w:val="20"/>
    </w:rPr>
  </w:style>
  <w:style w:type="paragraph" w:customStyle="1" w:styleId="xl82">
    <w:name w:val="xl82"/>
    <w:basedOn w:val="Normal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right"/>
      <w:textAlignment w:val="center"/>
    </w:pPr>
    <w:rPr>
      <w:rFonts w:ascii="Arial" w:eastAsia="Arial Unicode MS" w:hAnsi="Arial" w:cs="Arial"/>
      <w:b/>
      <w:sz w:val="22"/>
      <w:szCs w:val="20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" w:eastAsia="Arial Unicode MS" w:hAnsi="Arial" w:cs="Arial"/>
      <w:color w:val="FF0000"/>
      <w:szCs w:val="20"/>
    </w:rPr>
  </w:style>
  <w:style w:type="paragraph" w:customStyle="1" w:styleId="xl84">
    <w:name w:val="xl8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jc w:val="center"/>
      <w:textAlignment w:val="center"/>
    </w:pPr>
    <w:rPr>
      <w:rFonts w:ascii="Arial" w:eastAsia="Arial Unicode MS" w:hAnsi="Arial" w:cs="Arial"/>
      <w:color w:val="FF0000"/>
      <w:szCs w:val="20"/>
    </w:rPr>
  </w:style>
  <w:style w:type="paragraph" w:customStyle="1" w:styleId="xl85">
    <w:name w:val="xl85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eastAsia="Arial Unicode MS" w:hAnsi="Arial" w:cs="Arial"/>
      <w:color w:val="FF0000"/>
      <w:szCs w:val="20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100" w:after="100"/>
      <w:jc w:val="both"/>
      <w:textAlignment w:val="center"/>
    </w:pPr>
    <w:rPr>
      <w:rFonts w:ascii="Arial" w:eastAsia="Arial Unicode MS" w:hAnsi="Arial" w:cs="Arial"/>
      <w:color w:val="FF0000"/>
      <w:szCs w:val="20"/>
    </w:rPr>
  </w:style>
  <w:style w:type="paragraph" w:customStyle="1" w:styleId="xl87">
    <w:name w:val="xl8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rFonts w:ascii="Arial" w:eastAsia="Arial Unicode MS" w:hAnsi="Arial" w:cs="Arial"/>
      <w:color w:val="FF0000"/>
      <w:szCs w:val="20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" w:eastAsia="Arial Unicode MS" w:hAnsi="Arial" w:cs="Arial"/>
      <w:color w:val="FF0000"/>
      <w:szCs w:val="20"/>
    </w:rPr>
  </w:style>
  <w:style w:type="paragraph" w:customStyle="1" w:styleId="xl89">
    <w:name w:val="xl89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100" w:after="100"/>
      <w:jc w:val="right"/>
      <w:textAlignment w:val="center"/>
    </w:pPr>
    <w:rPr>
      <w:rFonts w:ascii="Arial" w:eastAsia="Arial Unicode MS" w:hAnsi="Arial" w:cs="Arial"/>
      <w:color w:val="FF0000"/>
      <w:szCs w:val="20"/>
    </w:rPr>
  </w:style>
  <w:style w:type="paragraph" w:customStyle="1" w:styleId="xl90">
    <w:name w:val="xl90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after="100"/>
      <w:textAlignment w:val="center"/>
    </w:pPr>
    <w:rPr>
      <w:rFonts w:ascii="Arial" w:eastAsia="Arial Unicode MS" w:hAnsi="Arial" w:cs="Arial"/>
      <w:color w:val="FF0000"/>
      <w:szCs w:val="20"/>
    </w:rPr>
  </w:style>
  <w:style w:type="paragraph" w:customStyle="1" w:styleId="xl91">
    <w:name w:val="xl91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both"/>
      <w:textAlignment w:val="center"/>
    </w:pPr>
    <w:rPr>
      <w:rFonts w:ascii="Arial" w:eastAsia="Arial Unicode MS" w:hAnsi="Arial" w:cs="Arial"/>
      <w:szCs w:val="20"/>
    </w:rPr>
  </w:style>
  <w:style w:type="paragraph" w:customStyle="1" w:styleId="xl92">
    <w:name w:val="xl9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" w:eastAsia="Arial Unicode MS" w:hAnsi="Arial" w:cs="Arial"/>
      <w:b/>
      <w:szCs w:val="20"/>
      <w:u w:val="single"/>
    </w:rPr>
  </w:style>
  <w:style w:type="paragraph" w:customStyle="1" w:styleId="xl93">
    <w:name w:val="xl93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" w:eastAsia="Arial Unicode MS" w:hAnsi="Arial" w:cs="Arial"/>
      <w:b/>
      <w:szCs w:val="20"/>
      <w:u w:val="single"/>
    </w:rPr>
  </w:style>
  <w:style w:type="paragraph" w:customStyle="1" w:styleId="xl94">
    <w:name w:val="xl9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100" w:after="100"/>
      <w:jc w:val="both"/>
      <w:textAlignment w:val="center"/>
    </w:pPr>
    <w:rPr>
      <w:rFonts w:ascii="Arial" w:eastAsia="Arial Unicode MS" w:hAnsi="Arial" w:cs="Arial"/>
      <w:szCs w:val="20"/>
    </w:rPr>
  </w:style>
  <w:style w:type="paragraph" w:customStyle="1" w:styleId="xl95">
    <w:name w:val="xl95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" w:eastAsia="Arial Unicode MS" w:hAnsi="Arial" w:cs="Arial"/>
      <w:szCs w:val="20"/>
    </w:rPr>
  </w:style>
  <w:style w:type="paragraph" w:customStyle="1" w:styleId="xl96">
    <w:name w:val="xl9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100" w:after="100"/>
      <w:textAlignment w:val="center"/>
    </w:pPr>
    <w:rPr>
      <w:rFonts w:ascii="Arial" w:eastAsia="Arial Unicode MS" w:hAnsi="Arial" w:cs="Arial"/>
      <w:b/>
      <w:szCs w:val="20"/>
      <w:u w:val="single"/>
    </w:rPr>
  </w:style>
  <w:style w:type="paragraph" w:customStyle="1" w:styleId="xl97">
    <w:name w:val="xl97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100" w:after="100"/>
      <w:textAlignment w:val="center"/>
    </w:pPr>
    <w:rPr>
      <w:rFonts w:ascii="Arial" w:eastAsia="Arial Unicode MS" w:hAnsi="Arial" w:cs="Arial"/>
      <w:b/>
      <w:szCs w:val="20"/>
      <w:u w:val="single"/>
    </w:rPr>
  </w:style>
  <w:style w:type="paragraph" w:customStyle="1" w:styleId="xl98">
    <w:name w:val="xl98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rFonts w:ascii="Arial" w:eastAsia="Arial Unicode MS" w:hAnsi="Arial" w:cs="Arial"/>
      <w:b/>
      <w:szCs w:val="20"/>
      <w:u w:val="single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uppressAutoHyphens w:val="0"/>
      <w:spacing w:before="100" w:after="100"/>
      <w:jc w:val="both"/>
      <w:textAlignment w:val="center"/>
    </w:pPr>
    <w:rPr>
      <w:rFonts w:ascii="Arial" w:eastAsia="Arial Unicode MS" w:hAnsi="Arial" w:cs="Arial"/>
      <w:szCs w:val="20"/>
    </w:rPr>
  </w:style>
  <w:style w:type="paragraph" w:customStyle="1" w:styleId="xl100">
    <w:name w:val="xl100"/>
    <w:basedOn w:val="Normal"/>
    <w:pPr>
      <w:pBdr>
        <w:top w:val="single" w:sz="4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100" w:after="100"/>
      <w:jc w:val="both"/>
      <w:textAlignment w:val="center"/>
    </w:pPr>
    <w:rPr>
      <w:rFonts w:ascii="Arial" w:eastAsia="Arial Unicode MS" w:hAnsi="Arial" w:cs="Arial"/>
      <w:szCs w:val="20"/>
    </w:rPr>
  </w:style>
  <w:style w:type="paragraph" w:customStyle="1" w:styleId="xl101">
    <w:name w:val="xl101"/>
    <w:basedOn w:val="Normal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uppressAutoHyphens w:val="0"/>
      <w:spacing w:before="100" w:after="100"/>
      <w:jc w:val="both"/>
      <w:textAlignment w:val="center"/>
    </w:pPr>
    <w:rPr>
      <w:rFonts w:ascii="Arial" w:eastAsia="Arial Unicode MS" w:hAnsi="Arial" w:cs="Arial"/>
      <w:szCs w:val="20"/>
    </w:rPr>
  </w:style>
  <w:style w:type="paragraph" w:customStyle="1" w:styleId="xl102">
    <w:name w:val="xl102"/>
    <w:basedOn w:val="Normal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100" w:after="100"/>
      <w:jc w:val="both"/>
      <w:textAlignment w:val="center"/>
    </w:pPr>
    <w:rPr>
      <w:rFonts w:ascii="Arial" w:eastAsia="Arial Unicode MS" w:hAnsi="Arial" w:cs="Arial"/>
      <w:szCs w:val="20"/>
    </w:rPr>
  </w:style>
  <w:style w:type="paragraph" w:customStyle="1" w:styleId="xl103">
    <w:name w:val="xl10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100" w:after="100"/>
      <w:jc w:val="both"/>
      <w:textAlignment w:val="center"/>
    </w:pPr>
    <w:rPr>
      <w:rFonts w:ascii="Arial" w:eastAsia="Arial Unicode MS" w:hAnsi="Arial" w:cs="Arial"/>
      <w:szCs w:val="20"/>
    </w:rPr>
  </w:style>
  <w:style w:type="paragraph" w:customStyle="1" w:styleId="xl104">
    <w:name w:val="xl104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/>
      <w:textAlignment w:val="center"/>
    </w:pPr>
    <w:rPr>
      <w:rFonts w:ascii="Arial" w:eastAsia="Arial Unicode MS" w:hAnsi="Arial" w:cs="Arial"/>
      <w:b/>
      <w:szCs w:val="20"/>
      <w:u w:val="single"/>
    </w:rPr>
  </w:style>
  <w:style w:type="paragraph" w:customStyle="1" w:styleId="Textoembloco1">
    <w:name w:val="Texto em bloco1"/>
    <w:basedOn w:val="Normal"/>
    <w:pPr>
      <w:keepNext/>
      <w:keepLines/>
      <w:suppressAutoHyphens w:val="0"/>
      <w:spacing w:after="60"/>
      <w:ind w:left="1134" w:right="113"/>
      <w:jc w:val="both"/>
    </w:pPr>
    <w:rPr>
      <w:rFonts w:ascii="Times New Roman" w:hAnsi="Times New Roman" w:cs="Times New Roman"/>
      <w:szCs w:val="20"/>
    </w:rPr>
  </w:style>
  <w:style w:type="paragraph" w:customStyle="1" w:styleId="Categoria01">
    <w:name w:val="Categoria 01"/>
    <w:basedOn w:val="Normal"/>
    <w:next w:val="Categoria02"/>
    <w:pPr>
      <w:tabs>
        <w:tab w:val="left" w:pos="600"/>
      </w:tabs>
      <w:suppressAutoHyphens w:val="0"/>
      <w:autoSpaceDE w:val="0"/>
      <w:spacing w:before="240" w:after="60"/>
      <w:ind w:left="600" w:hanging="600"/>
      <w:jc w:val="both"/>
    </w:pPr>
    <w:rPr>
      <w:rFonts w:ascii="Arial" w:hAnsi="Arial" w:cs="Arial"/>
      <w:b/>
      <w:caps/>
      <w:lang w:val="pt-BR"/>
    </w:rPr>
  </w:style>
  <w:style w:type="paragraph" w:customStyle="1" w:styleId="Categoria02">
    <w:name w:val="Categoria 02"/>
    <w:basedOn w:val="Normal"/>
    <w:next w:val="Categoria03"/>
    <w:pPr>
      <w:suppressAutoHyphens w:val="0"/>
      <w:autoSpaceDE w:val="0"/>
      <w:jc w:val="both"/>
    </w:pPr>
    <w:rPr>
      <w:rFonts w:ascii="Arial" w:hAnsi="Arial" w:cs="Arial"/>
      <w:b/>
      <w:bCs/>
      <w:sz w:val="18"/>
      <w:szCs w:val="18"/>
      <w:lang w:val="pt-BR"/>
    </w:rPr>
  </w:style>
  <w:style w:type="paragraph" w:customStyle="1" w:styleId="Categoria03">
    <w:name w:val="Categoria 03"/>
    <w:basedOn w:val="Normal"/>
    <w:pPr>
      <w:tabs>
        <w:tab w:val="left" w:pos="600"/>
      </w:tabs>
      <w:suppressAutoHyphens w:val="0"/>
      <w:autoSpaceDE w:val="0"/>
      <w:spacing w:before="240" w:after="120"/>
      <w:ind w:left="600" w:hanging="600"/>
      <w:jc w:val="both"/>
    </w:pPr>
    <w:rPr>
      <w:rFonts w:ascii="Arial" w:hAnsi="Arial" w:cs="Arial"/>
      <w:lang w:val="pt-BR"/>
    </w:rPr>
  </w:style>
  <w:style w:type="paragraph" w:customStyle="1" w:styleId="Categoria04">
    <w:name w:val="Categoria 04"/>
    <w:basedOn w:val="Normal"/>
    <w:pPr>
      <w:tabs>
        <w:tab w:val="left" w:pos="600"/>
      </w:tabs>
      <w:suppressAutoHyphens w:val="0"/>
      <w:autoSpaceDE w:val="0"/>
      <w:spacing w:before="240" w:after="120"/>
      <w:ind w:left="600" w:hanging="600"/>
      <w:jc w:val="both"/>
    </w:pPr>
    <w:rPr>
      <w:rFonts w:ascii="Arial" w:hAnsi="Arial" w:cs="Arial"/>
      <w:lang w:val="pt-BR"/>
    </w:rPr>
  </w:style>
  <w:style w:type="paragraph" w:customStyle="1" w:styleId="Categoria05">
    <w:name w:val="Categoria 05"/>
    <w:basedOn w:val="Normal"/>
    <w:pPr>
      <w:tabs>
        <w:tab w:val="left" w:pos="454"/>
        <w:tab w:val="left" w:pos="2214"/>
      </w:tabs>
      <w:suppressAutoHyphens w:val="0"/>
      <w:autoSpaceDE w:val="0"/>
      <w:spacing w:before="120" w:after="60"/>
      <w:ind w:left="1985" w:hanging="851"/>
      <w:jc w:val="both"/>
    </w:pPr>
    <w:rPr>
      <w:rFonts w:ascii="Arial" w:hAnsi="Arial" w:cs="Arial"/>
    </w:rPr>
  </w:style>
  <w:style w:type="paragraph" w:customStyle="1" w:styleId="Categoria11">
    <w:name w:val="Categoria 11"/>
    <w:basedOn w:val="Normal"/>
    <w:pPr>
      <w:suppressAutoHyphens w:val="0"/>
      <w:spacing w:before="120" w:after="60"/>
      <w:ind w:left="426"/>
      <w:jc w:val="both"/>
    </w:pPr>
    <w:rPr>
      <w:rFonts w:ascii="Arial" w:hAnsi="Arial" w:cs="Arial"/>
      <w:szCs w:val="20"/>
      <w:lang w:val="pt-BR"/>
    </w:rPr>
  </w:style>
  <w:style w:type="paragraph" w:customStyle="1" w:styleId="Categoria12">
    <w:name w:val="Categoria 12"/>
    <w:basedOn w:val="Normal"/>
    <w:pPr>
      <w:tabs>
        <w:tab w:val="left" w:pos="454"/>
      </w:tabs>
      <w:suppressAutoHyphens w:val="0"/>
      <w:spacing w:before="120" w:after="60"/>
      <w:ind w:left="1134"/>
      <w:jc w:val="both"/>
    </w:pPr>
    <w:rPr>
      <w:rFonts w:ascii="Arial" w:hAnsi="Arial" w:cs="Arial"/>
      <w:szCs w:val="20"/>
      <w:lang w:val="pt-BR"/>
    </w:rPr>
  </w:style>
  <w:style w:type="paragraph" w:customStyle="1" w:styleId="Categoria13">
    <w:name w:val="Categoria 13"/>
    <w:basedOn w:val="Normal"/>
    <w:pPr>
      <w:tabs>
        <w:tab w:val="left" w:pos="0"/>
        <w:tab w:val="left" w:pos="454"/>
      </w:tabs>
      <w:suppressAutoHyphens w:val="0"/>
      <w:autoSpaceDE w:val="0"/>
      <w:jc w:val="both"/>
    </w:pPr>
    <w:rPr>
      <w:rFonts w:ascii="Arial" w:hAnsi="Arial" w:cs="Arial"/>
      <w:bCs/>
      <w:lang w:val="pt-BR"/>
    </w:rPr>
  </w:style>
  <w:style w:type="paragraph" w:customStyle="1" w:styleId="Generalidades">
    <w:name w:val="Generalidades"/>
    <w:basedOn w:val="Normal"/>
    <w:next w:val="Normal"/>
    <w:pPr>
      <w:tabs>
        <w:tab w:val="left" w:pos="454"/>
      </w:tabs>
      <w:suppressAutoHyphens w:val="0"/>
      <w:autoSpaceDE w:val="0"/>
      <w:spacing w:before="240" w:after="240"/>
      <w:ind w:left="426"/>
      <w:jc w:val="both"/>
    </w:pPr>
    <w:rPr>
      <w:rFonts w:ascii="Arial" w:hAnsi="Arial" w:cs="Arial"/>
      <w:b/>
    </w:rPr>
  </w:style>
  <w:style w:type="paragraph" w:customStyle="1" w:styleId="Categoria31">
    <w:name w:val="Categoria 31"/>
    <w:basedOn w:val="Categoria11"/>
    <w:pPr>
      <w:tabs>
        <w:tab w:val="left" w:pos="720"/>
      </w:tabs>
      <w:ind w:left="720" w:hanging="360"/>
    </w:pPr>
  </w:style>
  <w:style w:type="paragraph" w:customStyle="1" w:styleId="Categoria41">
    <w:name w:val="Categoria 41"/>
    <w:basedOn w:val="Categoria31"/>
  </w:style>
  <w:style w:type="paragraph" w:customStyle="1" w:styleId="Categoria21">
    <w:name w:val="Categoria 21"/>
    <w:basedOn w:val="Categoria11"/>
    <w:next w:val="Categoria31"/>
    <w:pPr>
      <w:tabs>
        <w:tab w:val="left" w:pos="720"/>
      </w:tabs>
      <w:ind w:left="720" w:hanging="360"/>
    </w:pPr>
  </w:style>
  <w:style w:type="paragraph" w:customStyle="1" w:styleId="Categoria22">
    <w:name w:val="Categoria 22"/>
    <w:basedOn w:val="Categoria12"/>
    <w:pPr>
      <w:tabs>
        <w:tab w:val="clear" w:pos="454"/>
        <w:tab w:val="left" w:pos="720"/>
      </w:tabs>
      <w:ind w:left="720" w:hanging="360"/>
    </w:pPr>
  </w:style>
  <w:style w:type="paragraph" w:styleId="PargrafodaLista">
    <w:name w:val="List Paragraph"/>
    <w:basedOn w:val="Normal"/>
    <w:qFormat/>
    <w:pPr>
      <w:suppressAutoHyphens w:val="0"/>
      <w:ind w:left="708"/>
    </w:pPr>
    <w:rPr>
      <w:rFonts w:ascii="Arial" w:hAnsi="Arial" w:cs="Arial"/>
      <w:sz w:val="22"/>
      <w:szCs w:val="20"/>
    </w:rPr>
  </w:style>
  <w:style w:type="paragraph" w:customStyle="1" w:styleId="xl22">
    <w:name w:val="xl2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100" w:after="10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3">
    <w:name w:val="xl23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09">
    <w:name w:val="xl10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2">
    <w:name w:val="xl112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M1">
    <w:name w:val="CM1"/>
    <w:basedOn w:val="Normal3"/>
    <w:next w:val="Normal3"/>
    <w:pPr>
      <w:spacing w:line="240" w:lineRule="atLeast"/>
    </w:pPr>
    <w:rPr>
      <w:color w:val="auto"/>
    </w:rPr>
  </w:style>
  <w:style w:type="paragraph" w:customStyle="1" w:styleId="CM16">
    <w:name w:val="CM16"/>
    <w:basedOn w:val="Normal3"/>
    <w:next w:val="Normal3"/>
    <w:pPr>
      <w:spacing w:after="238"/>
    </w:pPr>
    <w:rPr>
      <w:color w:val="auto"/>
    </w:rPr>
  </w:style>
  <w:style w:type="paragraph" w:customStyle="1" w:styleId="Corpodetexto23">
    <w:name w:val="Corpo de texto 23"/>
    <w:basedOn w:val="Normal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W-Padro11">
    <w:name w:val="WW-Padrão11"/>
    <w:pPr>
      <w:suppressAutoHyphens/>
    </w:pPr>
    <w:rPr>
      <w:rFonts w:eastAsia="Arial"/>
      <w:sz w:val="24"/>
      <w:lang w:eastAsia="zh-CN"/>
    </w:rPr>
  </w:style>
  <w:style w:type="paragraph" w:customStyle="1" w:styleId="Normal1">
    <w:name w:val="Normal1"/>
    <w:basedOn w:val="Normal"/>
    <w:pPr>
      <w:widowControl w:val="0"/>
      <w:spacing w:line="216" w:lineRule="auto"/>
    </w:pPr>
    <w:rPr>
      <w:rFonts w:ascii="Times New Roman" w:hAnsi="Times New Roman" w:cs="Times New Roman"/>
      <w:color w:val="000000"/>
      <w:sz w:val="22"/>
      <w:szCs w:val="20"/>
      <w:lang w:val="pt-BR"/>
    </w:rPr>
  </w:style>
  <w:style w:type="paragraph" w:customStyle="1" w:styleId="style1">
    <w:name w:val="style1"/>
    <w:basedOn w:val="Normal"/>
    <w:pPr>
      <w:suppressAutoHyphens w:val="0"/>
      <w:spacing w:before="100" w:after="100"/>
    </w:pPr>
    <w:rPr>
      <w:rFonts w:ascii="Times New Roman" w:hAnsi="Times New Roman" w:cs="Times New Roman"/>
    </w:rPr>
  </w:style>
  <w:style w:type="paragraph" w:customStyle="1" w:styleId="TextosemFormatao1">
    <w:name w:val="Texto sem Formatação1"/>
    <w:basedOn w:val="Normal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Endereointerno">
    <w:name w:val="Endereço interno"/>
    <w:basedOn w:val="Normal"/>
    <w:pPr>
      <w:spacing w:line="240" w:lineRule="atLeast"/>
    </w:pPr>
    <w:rPr>
      <w:rFonts w:ascii="Garamond" w:hAnsi="Garamond" w:cs="Garamond"/>
      <w:kern w:val="1"/>
      <w:sz w:val="20"/>
      <w:szCs w:val="20"/>
      <w:lang w:val="pt-BR"/>
    </w:rPr>
  </w:style>
  <w:style w:type="paragraph" w:customStyle="1" w:styleId="Ttulo100">
    <w:name w:val="Título 10"/>
    <w:basedOn w:val="Captulo"/>
    <w:next w:val="Corpodetexto"/>
    <w:pPr>
      <w:numPr>
        <w:numId w:val="3"/>
      </w:numPr>
      <w:tabs>
        <w:tab w:val="left" w:pos="0"/>
      </w:tabs>
    </w:pPr>
    <w:rPr>
      <w:b/>
      <w:bCs/>
      <w:sz w:val="21"/>
      <w:szCs w:val="21"/>
    </w:rPr>
  </w:style>
  <w:style w:type="paragraph" w:customStyle="1" w:styleId="Contedodamoldura">
    <w:name w:val="Conteúdo da moldura"/>
    <w:basedOn w:val="Corpodetexto"/>
    <w:pPr>
      <w:jc w:val="both"/>
    </w:pPr>
    <w:rPr>
      <w:rFonts w:ascii="Arial" w:hAnsi="Arial" w:cs="Arial"/>
      <w:color w:val="auto"/>
      <w:sz w:val="22"/>
      <w:szCs w:val="20"/>
    </w:rPr>
  </w:style>
  <w:style w:type="paragraph" w:customStyle="1" w:styleId="cont1">
    <w:name w:val="cont1"/>
    <w:basedOn w:val="Normal"/>
    <w:pPr>
      <w:suppressAutoHyphens w:val="0"/>
      <w:spacing w:before="100" w:after="100"/>
    </w:pPr>
    <w:rPr>
      <w:rFonts w:ascii="Tahoma" w:hAnsi="Tahoma" w:cs="Tahoma"/>
      <w:color w:val="333333"/>
      <w:sz w:val="17"/>
      <w:szCs w:val="17"/>
    </w:rPr>
  </w:style>
  <w:style w:type="paragraph" w:customStyle="1" w:styleId="TEXTO1">
    <w:name w:val="TEXTO1"/>
    <w:pPr>
      <w:tabs>
        <w:tab w:val="left" w:pos="360"/>
      </w:tabs>
      <w:suppressAutoHyphens/>
      <w:spacing w:before="240" w:after="120"/>
      <w:ind w:left="360" w:hanging="360"/>
    </w:pPr>
    <w:rPr>
      <w:rFonts w:ascii="Arial" w:eastAsia="Arial" w:hAnsi="Arial" w:cs="Arial"/>
      <w:b/>
      <w:caps/>
      <w:lang w:eastAsia="zh-CN"/>
    </w:rPr>
  </w:style>
  <w:style w:type="paragraph" w:customStyle="1" w:styleId="TEXTO3">
    <w:name w:val="TEXTO3"/>
    <w:pPr>
      <w:tabs>
        <w:tab w:val="left" w:pos="624"/>
      </w:tabs>
      <w:suppressAutoHyphens/>
      <w:spacing w:before="120"/>
      <w:ind w:left="624" w:hanging="624"/>
      <w:jc w:val="both"/>
    </w:pPr>
    <w:rPr>
      <w:rFonts w:ascii="Arial" w:eastAsia="Arial" w:hAnsi="Arial" w:cs="Arial"/>
      <w:b/>
      <w:lang w:eastAsia="zh-CN"/>
    </w:rPr>
  </w:style>
  <w:style w:type="paragraph" w:customStyle="1" w:styleId="TEXTO4">
    <w:name w:val="TEXTO4"/>
    <w:pPr>
      <w:tabs>
        <w:tab w:val="left" w:pos="851"/>
      </w:tabs>
      <w:suppressAutoHyphens/>
      <w:ind w:left="851" w:hanging="851"/>
    </w:pPr>
    <w:rPr>
      <w:rFonts w:ascii="Arial" w:eastAsia="Arial" w:hAnsi="Arial" w:cs="Arial"/>
      <w:b/>
      <w:lang w:eastAsia="zh-CN"/>
    </w:rPr>
  </w:style>
  <w:style w:type="paragraph" w:customStyle="1" w:styleId="PARAGRAFOPADRO">
    <w:name w:val="PARAGRAFO PADRÅO"/>
    <w:pPr>
      <w:suppressAutoHyphens/>
      <w:spacing w:after="120" w:line="360" w:lineRule="exact"/>
      <w:ind w:firstLine="1196"/>
      <w:jc w:val="both"/>
    </w:pPr>
    <w:rPr>
      <w:rFonts w:ascii="Courier" w:eastAsia="Arial" w:hAnsi="Courier" w:cs="Courier"/>
      <w:sz w:val="24"/>
      <w:lang w:val="pt-PT" w:eastAsia="zh-CN"/>
    </w:rPr>
  </w:style>
  <w:style w:type="paragraph" w:customStyle="1" w:styleId="TITULO5">
    <w:name w:val="TITULO5"/>
    <w:pPr>
      <w:keepNext/>
      <w:tabs>
        <w:tab w:val="right" w:leader="dot" w:pos="9072"/>
      </w:tabs>
      <w:suppressAutoHyphens/>
      <w:spacing w:before="240" w:after="120" w:line="240" w:lineRule="exact"/>
      <w:ind w:left="1008" w:hanging="1008"/>
    </w:pPr>
    <w:rPr>
      <w:rFonts w:eastAsia="Arial"/>
      <w:b/>
      <w:sz w:val="28"/>
      <w:lang w:val="pt-PT" w:eastAsia="zh-CN"/>
    </w:rPr>
  </w:style>
  <w:style w:type="paragraph" w:customStyle="1" w:styleId="Cabealhodatabela">
    <w:name w:val="Cabeçalho da tabela"/>
    <w:basedOn w:val="Contedodatabela"/>
    <w:pPr>
      <w:jc w:val="center"/>
    </w:pPr>
    <w:rPr>
      <w:b/>
      <w:bCs/>
    </w:rPr>
  </w:style>
  <w:style w:type="paragraph" w:customStyle="1" w:styleId="WW-Padro121">
    <w:name w:val="WW-Padrão121"/>
    <w:pPr>
      <w:suppressAutoHyphens/>
    </w:pPr>
    <w:rPr>
      <w:rFonts w:eastAsia="Arial"/>
      <w:kern w:val="1"/>
      <w:sz w:val="24"/>
      <w:lang w:eastAsia="zh-CN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Normal2">
    <w:name w:val="Normal2"/>
    <w:pPr>
      <w:widowControl w:val="0"/>
      <w:suppressAutoHyphens/>
      <w:overflowPunct w:val="0"/>
      <w:autoSpaceDE w:val="0"/>
      <w:textAlignment w:val="baseline"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WW-Padro1234">
    <w:name w:val="WW-Padrão1234"/>
    <w:pPr>
      <w:tabs>
        <w:tab w:val="left" w:pos="709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WW-Recuodecorpodetexto23">
    <w:name w:val="WW-Recuo de corpo de texto 23"/>
    <w:basedOn w:val="Normal"/>
    <w:pPr>
      <w:suppressAutoHyphens w:val="0"/>
      <w:spacing w:after="120" w:line="480" w:lineRule="auto"/>
      <w:ind w:left="283"/>
    </w:pPr>
    <w:rPr>
      <w:rFonts w:ascii="Times New Roman" w:hAnsi="Times New Roman" w:cs="Times New Roman"/>
    </w:rPr>
  </w:style>
  <w:style w:type="paragraph" w:styleId="SemEspaamento">
    <w:name w:val="No Spacing"/>
    <w:qFormat/>
    <w:pPr>
      <w:suppressAutoHyphens/>
    </w:pPr>
    <w:rPr>
      <w:rFonts w:ascii="Century Gothic" w:hAnsi="Century Gothic" w:cs="Century Gothic"/>
      <w:sz w:val="24"/>
      <w:szCs w:val="24"/>
      <w:lang w:eastAsia="zh-CN"/>
    </w:rPr>
  </w:style>
  <w:style w:type="paragraph" w:customStyle="1" w:styleId="WW-Recuodecorpodetexto231">
    <w:name w:val="WW-Recuo de corpo de texto 231"/>
    <w:basedOn w:val="Normal"/>
    <w:pPr>
      <w:suppressAutoHyphens w:val="0"/>
      <w:spacing w:after="120" w:line="480" w:lineRule="auto"/>
      <w:ind w:left="283"/>
    </w:pPr>
    <w:rPr>
      <w:rFonts w:ascii="Times New Roman" w:hAnsi="Times New Roman" w:cs="Times New Roma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Standard"/>
    <w:pPr>
      <w:widowControl/>
      <w:spacing w:after="120"/>
      <w:textAlignment w:val="baseline"/>
    </w:pPr>
    <w:rPr>
      <w:rFonts w:eastAsia="Times New Roman"/>
      <w:kern w:val="1"/>
      <w:szCs w:val="24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hAnsi="Times New Roman" w:cs="Times New Roman"/>
    </w:rPr>
  </w:style>
  <w:style w:type="paragraph" w:customStyle="1" w:styleId="Textodecomentrio1">
    <w:name w:val="Texto de comentário1"/>
    <w:basedOn w:val="Normal"/>
    <w:rPr>
      <w:rFonts w:cs="Times New Roman"/>
      <w:sz w:val="20"/>
      <w:szCs w:val="20"/>
      <w:lang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Reviso">
    <w:name w:val="Revision"/>
    <w:pPr>
      <w:suppressAutoHyphens/>
    </w:pPr>
    <w:rPr>
      <w:rFonts w:ascii="Century Gothic" w:hAnsi="Century Gothic" w:cs="Century Gothic"/>
      <w:sz w:val="24"/>
      <w:szCs w:val="24"/>
      <w:lang w:eastAsia="zh-CN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rFonts w:ascii="Liberation Serif" w:eastAsia="SimSun" w:hAnsi="Liberation Serif" w:cs="Mangal"/>
      <w:kern w:val="1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almicrocredi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endimento.cidadao@canoas.r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1346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 MQ-02B</vt:lpstr>
    </vt:vector>
  </TitlesOfParts>
  <Company/>
  <LinksUpToDate>false</LinksUpToDate>
  <CharactersWithSpaces>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 MQ-02B</dc:title>
  <dc:creator>Julio</dc:creator>
  <cp:lastModifiedBy>deise.azevedo</cp:lastModifiedBy>
  <cp:revision>5</cp:revision>
  <cp:lastPrinted>2018-12-21T14:13:00Z</cp:lastPrinted>
  <dcterms:created xsi:type="dcterms:W3CDTF">2021-03-11T14:05:00Z</dcterms:created>
  <dcterms:modified xsi:type="dcterms:W3CDTF">2021-03-11T17:47:00Z</dcterms:modified>
</cp:coreProperties>
</file>